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23C1" w:rsidRPr="00334917" w:rsidRDefault="00A923C1" w:rsidP="00A923C1">
      <w:pPr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35BD7C6B" wp14:editId="415AD9F5">
            <wp:extent cx="498764" cy="570016"/>
            <wp:effectExtent l="0" t="0" r="0" b="190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3C1" w:rsidRPr="00A923C1" w:rsidRDefault="00A923C1" w:rsidP="00A923C1">
      <w:pPr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A923C1">
        <w:rPr>
          <w:rFonts w:ascii="Times New Roman" w:hAnsi="Times New Roman"/>
          <w:noProof/>
          <w:color w:val="000000" w:themeColor="text1"/>
          <w:sz w:val="28"/>
          <w:szCs w:val="28"/>
        </w:rPr>
        <w:t>АДМИНИСТРАЦИЯ</w:t>
      </w:r>
    </w:p>
    <w:p w:rsidR="00A923C1" w:rsidRPr="00A923C1" w:rsidRDefault="00A923C1" w:rsidP="00A923C1">
      <w:pPr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A923C1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:rsidR="00A923C1" w:rsidRPr="00A923C1" w:rsidRDefault="00A923C1" w:rsidP="00A923C1">
      <w:pPr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A923C1">
        <w:rPr>
          <w:rFonts w:ascii="Times New Roman" w:hAnsi="Times New Roman"/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A923C1" w:rsidRPr="00A923C1" w:rsidRDefault="00A923C1" w:rsidP="00A923C1">
      <w:pPr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923C1" w:rsidRPr="00A923C1" w:rsidRDefault="00A923C1" w:rsidP="00A923C1">
      <w:pPr>
        <w:jc w:val="center"/>
        <w:rPr>
          <w:rFonts w:ascii="Times New Roman" w:hAnsi="Times New Roman"/>
          <w:b/>
          <w:noProof/>
          <w:color w:val="000000" w:themeColor="text1"/>
          <w:sz w:val="28"/>
          <w:szCs w:val="28"/>
        </w:rPr>
      </w:pPr>
      <w:r w:rsidRPr="00A923C1">
        <w:rPr>
          <w:rFonts w:ascii="Times New Roman" w:hAnsi="Times New Roman"/>
          <w:b/>
          <w:noProof/>
          <w:color w:val="000000" w:themeColor="text1"/>
          <w:sz w:val="28"/>
          <w:szCs w:val="28"/>
        </w:rPr>
        <w:t>ПОСТАНОВЛЕНИЕ</w:t>
      </w:r>
    </w:p>
    <w:p w:rsidR="00A923C1" w:rsidRPr="00A923C1" w:rsidRDefault="00A923C1" w:rsidP="00A923C1">
      <w:pPr>
        <w:jc w:val="center"/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:rsidR="00A923C1" w:rsidRPr="00A923C1" w:rsidRDefault="006C40FD" w:rsidP="00A923C1">
      <w:pPr>
        <w:shd w:val="clear" w:color="auto" w:fill="FFFFFF"/>
        <w:tabs>
          <w:tab w:val="left" w:pos="808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6C40FD">
        <w:rPr>
          <w:rFonts w:ascii="Times New Roman" w:hAnsi="Times New Roman"/>
          <w:color w:val="000000" w:themeColor="text1"/>
          <w:sz w:val="28"/>
          <w:szCs w:val="28"/>
          <w:u w:val="single"/>
        </w:rPr>
        <w:t>08.04.2025</w:t>
      </w:r>
      <w:r w:rsidR="00A923C1" w:rsidRPr="00A923C1">
        <w:rPr>
          <w:rFonts w:ascii="Times New Roman" w:hAnsi="Times New Roman"/>
          <w:color w:val="000000" w:themeColor="text1"/>
          <w:sz w:val="28"/>
          <w:szCs w:val="28"/>
        </w:rPr>
        <w:tab/>
        <w:t xml:space="preserve">№ </w:t>
      </w:r>
      <w:r w:rsidRPr="006C40FD">
        <w:rPr>
          <w:rFonts w:ascii="Times New Roman" w:hAnsi="Times New Roman"/>
          <w:color w:val="000000" w:themeColor="text1"/>
          <w:sz w:val="28"/>
          <w:szCs w:val="28"/>
          <w:u w:val="single"/>
        </w:rPr>
        <w:t>269</w:t>
      </w:r>
    </w:p>
    <w:p w:rsidR="00A923C1" w:rsidRPr="00A923C1" w:rsidRDefault="00A923C1" w:rsidP="00A923C1">
      <w:pPr>
        <w:shd w:val="clear" w:color="auto" w:fill="FFFFFF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923C1">
        <w:rPr>
          <w:rFonts w:ascii="Times New Roman" w:hAnsi="Times New Roman"/>
          <w:color w:val="000000" w:themeColor="text1"/>
          <w:sz w:val="28"/>
          <w:szCs w:val="28"/>
        </w:rPr>
        <w:t>д. Заневка</w:t>
      </w:r>
    </w:p>
    <w:p w:rsidR="006C2924" w:rsidRPr="001775B1" w:rsidRDefault="006C2924" w:rsidP="00F80F8D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A6091" w:rsidRDefault="000915F1" w:rsidP="000915F1">
      <w:pPr>
        <w:pStyle w:val="affffb"/>
        <w:tabs>
          <w:tab w:val="left" w:pos="708"/>
        </w:tabs>
        <w:spacing w:after="0" w:line="240" w:lineRule="auto"/>
        <w:jc w:val="center"/>
        <w:rPr>
          <w:b/>
          <w:sz w:val="28"/>
          <w:szCs w:val="28"/>
        </w:rPr>
      </w:pPr>
      <w:r w:rsidRPr="000915F1">
        <w:rPr>
          <w:b/>
          <w:sz w:val="28"/>
          <w:szCs w:val="28"/>
        </w:rPr>
        <w:t xml:space="preserve">Об обеспечении антитеррористической защищенности, общественной безопасности и правопорядка на территории Заневского городского поселения Всеволожского муниципального района Ленинградской области в период подготовки и проведения праздничных мероприятий, посвященных празднику Весны и Труда, </w:t>
      </w:r>
      <w:r w:rsidR="00CF1DFF">
        <w:rPr>
          <w:b/>
          <w:sz w:val="28"/>
          <w:szCs w:val="28"/>
        </w:rPr>
        <w:t>80</w:t>
      </w:r>
      <w:r w:rsidR="00C834CF">
        <w:rPr>
          <w:b/>
          <w:sz w:val="28"/>
          <w:szCs w:val="28"/>
        </w:rPr>
        <w:t xml:space="preserve"> </w:t>
      </w:r>
      <w:r w:rsidRPr="000915F1">
        <w:rPr>
          <w:b/>
          <w:sz w:val="28"/>
          <w:szCs w:val="28"/>
        </w:rPr>
        <w:t>-</w:t>
      </w:r>
      <w:r w:rsidR="00C834CF">
        <w:rPr>
          <w:b/>
          <w:sz w:val="28"/>
          <w:szCs w:val="28"/>
        </w:rPr>
        <w:t xml:space="preserve"> </w:t>
      </w:r>
      <w:r w:rsidRPr="000915F1">
        <w:rPr>
          <w:b/>
          <w:sz w:val="28"/>
          <w:szCs w:val="28"/>
        </w:rPr>
        <w:t>й годовщине Победы в Великой Отечественной войне</w:t>
      </w:r>
    </w:p>
    <w:p w:rsidR="000915F1" w:rsidRPr="000915F1" w:rsidRDefault="000915F1" w:rsidP="000915F1">
      <w:pPr>
        <w:pStyle w:val="affffb"/>
        <w:tabs>
          <w:tab w:val="left" w:pos="708"/>
        </w:tabs>
        <w:spacing w:after="0" w:line="240" w:lineRule="auto"/>
        <w:jc w:val="center"/>
        <w:rPr>
          <w:b/>
          <w:sz w:val="28"/>
          <w:szCs w:val="28"/>
        </w:rPr>
      </w:pPr>
    </w:p>
    <w:p w:rsidR="00B65CE4" w:rsidRPr="000915F1" w:rsidRDefault="000915F1" w:rsidP="004350AA">
      <w:pPr>
        <w:pStyle w:val="affffb"/>
        <w:tabs>
          <w:tab w:val="clear" w:pos="6480"/>
          <w:tab w:val="left" w:pos="-288"/>
          <w:tab w:val="left" w:pos="34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0915F1">
        <w:rPr>
          <w:sz w:val="28"/>
          <w:szCs w:val="28"/>
        </w:rPr>
        <w:t xml:space="preserve">В соответствии с Федеральными законами от 06.10.2003 </w:t>
      </w:r>
      <w:r w:rsidR="004350AA">
        <w:rPr>
          <w:sz w:val="28"/>
          <w:szCs w:val="28"/>
        </w:rPr>
        <w:br/>
      </w:r>
      <w:r w:rsidRPr="000915F1">
        <w:rPr>
          <w:sz w:val="28"/>
          <w:szCs w:val="28"/>
        </w:rPr>
        <w:t xml:space="preserve">№ 131 – ФЗ «Об общих принципах организации местного самоуправления </w:t>
      </w:r>
      <w:r w:rsidR="004350AA">
        <w:rPr>
          <w:sz w:val="28"/>
          <w:szCs w:val="28"/>
        </w:rPr>
        <w:br/>
      </w:r>
      <w:r w:rsidRPr="000915F1">
        <w:rPr>
          <w:sz w:val="28"/>
          <w:szCs w:val="28"/>
        </w:rPr>
        <w:t>в Российской Федерации», от 21.12.1994 № 68</w:t>
      </w:r>
      <w:r w:rsidR="00C834CF">
        <w:rPr>
          <w:sz w:val="28"/>
          <w:szCs w:val="28"/>
        </w:rPr>
        <w:t xml:space="preserve"> </w:t>
      </w:r>
      <w:r w:rsidRPr="000915F1">
        <w:rPr>
          <w:sz w:val="28"/>
          <w:szCs w:val="28"/>
        </w:rPr>
        <w:t>-</w:t>
      </w:r>
      <w:r w:rsidR="00C834CF">
        <w:rPr>
          <w:sz w:val="28"/>
          <w:szCs w:val="28"/>
        </w:rPr>
        <w:t xml:space="preserve"> </w:t>
      </w:r>
      <w:r w:rsidRPr="000915F1">
        <w:rPr>
          <w:sz w:val="28"/>
          <w:szCs w:val="28"/>
        </w:rPr>
        <w:t xml:space="preserve">ФЗ «О защите населения </w:t>
      </w:r>
      <w:r w:rsidR="004350AA">
        <w:rPr>
          <w:sz w:val="28"/>
          <w:szCs w:val="28"/>
        </w:rPr>
        <w:br/>
      </w:r>
      <w:r w:rsidRPr="000915F1">
        <w:rPr>
          <w:sz w:val="28"/>
          <w:szCs w:val="28"/>
        </w:rPr>
        <w:t>и территорий от чрезвычайных ситуаций природного и техногенного характера», от 21.12.1994 № 69</w:t>
      </w:r>
      <w:r w:rsidR="00C834CF">
        <w:rPr>
          <w:sz w:val="28"/>
          <w:szCs w:val="28"/>
        </w:rPr>
        <w:t xml:space="preserve"> - </w:t>
      </w:r>
      <w:r w:rsidRPr="000915F1">
        <w:rPr>
          <w:sz w:val="28"/>
          <w:szCs w:val="28"/>
        </w:rPr>
        <w:t xml:space="preserve">ФЗ «О пожарной безопасности», распоряжением Правительства Ленинградской области от 26.07.2007 </w:t>
      </w:r>
      <w:r w:rsidRPr="000915F1">
        <w:rPr>
          <w:sz w:val="28"/>
          <w:szCs w:val="28"/>
        </w:rPr>
        <w:br/>
        <w:t>№ 296 – р «Об утверждении примерного поло</w:t>
      </w:r>
      <w:r w:rsidR="00C834CF">
        <w:rPr>
          <w:sz w:val="28"/>
          <w:szCs w:val="28"/>
        </w:rPr>
        <w:t xml:space="preserve">жения о порядке организации  и </w:t>
      </w:r>
      <w:r w:rsidRPr="000915F1">
        <w:rPr>
          <w:sz w:val="28"/>
          <w:szCs w:val="28"/>
        </w:rPr>
        <w:t>проведения культурно</w:t>
      </w:r>
      <w:r w:rsidR="00C834CF">
        <w:rPr>
          <w:sz w:val="28"/>
          <w:szCs w:val="28"/>
        </w:rPr>
        <w:t xml:space="preserve"> </w:t>
      </w:r>
      <w:r w:rsidRPr="000915F1">
        <w:rPr>
          <w:sz w:val="28"/>
          <w:szCs w:val="28"/>
        </w:rPr>
        <w:t>–</w:t>
      </w:r>
      <w:r w:rsidR="00C834CF">
        <w:rPr>
          <w:sz w:val="28"/>
          <w:szCs w:val="28"/>
        </w:rPr>
        <w:t xml:space="preserve"> </w:t>
      </w:r>
      <w:r w:rsidRPr="000915F1">
        <w:rPr>
          <w:sz w:val="28"/>
          <w:szCs w:val="28"/>
        </w:rPr>
        <w:t xml:space="preserve">массовых мероприятий и фейерверков», в целях обеспечения антитеррористической защищенности, общественной </w:t>
      </w:r>
      <w:r w:rsidR="004350AA">
        <w:rPr>
          <w:sz w:val="28"/>
          <w:szCs w:val="28"/>
        </w:rPr>
        <w:br/>
      </w:r>
      <w:r w:rsidRPr="000915F1">
        <w:rPr>
          <w:sz w:val="28"/>
          <w:szCs w:val="28"/>
        </w:rPr>
        <w:t>и пожарной безопасности, правопорядка,</w:t>
      </w:r>
      <w:r w:rsidR="004350AA">
        <w:rPr>
          <w:sz w:val="28"/>
          <w:szCs w:val="28"/>
        </w:rPr>
        <w:t xml:space="preserve"> </w:t>
      </w:r>
      <w:r w:rsidRPr="000915F1">
        <w:rPr>
          <w:sz w:val="28"/>
          <w:szCs w:val="28"/>
        </w:rPr>
        <w:t xml:space="preserve">устойчивого функционирования объектов жизнеобеспечения населения </w:t>
      </w:r>
      <w:r>
        <w:rPr>
          <w:sz w:val="28"/>
          <w:szCs w:val="28"/>
        </w:rPr>
        <w:t>Заневского городского</w:t>
      </w:r>
      <w:r w:rsidRPr="005705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570501">
        <w:rPr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sz w:val="28"/>
          <w:szCs w:val="28"/>
        </w:rPr>
        <w:t xml:space="preserve"> </w:t>
      </w:r>
      <w:r w:rsidRPr="000915F1">
        <w:rPr>
          <w:sz w:val="28"/>
          <w:szCs w:val="28"/>
        </w:rPr>
        <w:t xml:space="preserve">в период подготовки и проведения праздничных мероприятий, посвященных </w:t>
      </w:r>
      <w:r w:rsidR="004350AA">
        <w:rPr>
          <w:sz w:val="28"/>
          <w:szCs w:val="28"/>
        </w:rPr>
        <w:br/>
      </w:r>
      <w:r w:rsidR="00CF1DFF">
        <w:rPr>
          <w:sz w:val="28"/>
          <w:szCs w:val="28"/>
        </w:rPr>
        <w:t>80</w:t>
      </w:r>
      <w:r w:rsidR="00C834CF">
        <w:rPr>
          <w:sz w:val="28"/>
          <w:szCs w:val="28"/>
        </w:rPr>
        <w:t xml:space="preserve"> </w:t>
      </w:r>
      <w:r w:rsidRPr="000915F1">
        <w:rPr>
          <w:sz w:val="28"/>
          <w:szCs w:val="28"/>
        </w:rPr>
        <w:t>-</w:t>
      </w:r>
      <w:r w:rsidR="00C834CF">
        <w:rPr>
          <w:sz w:val="28"/>
          <w:szCs w:val="28"/>
        </w:rPr>
        <w:t xml:space="preserve"> </w:t>
      </w:r>
      <w:r w:rsidRPr="000915F1">
        <w:rPr>
          <w:sz w:val="28"/>
          <w:szCs w:val="28"/>
        </w:rPr>
        <w:t xml:space="preserve">й годовщине Победы в Великой Отечественной войне, празднику Весны </w:t>
      </w:r>
      <w:r w:rsidR="004350AA">
        <w:rPr>
          <w:sz w:val="28"/>
          <w:szCs w:val="28"/>
        </w:rPr>
        <w:br/>
      </w:r>
      <w:r w:rsidRPr="000915F1">
        <w:rPr>
          <w:sz w:val="28"/>
          <w:szCs w:val="28"/>
        </w:rPr>
        <w:t xml:space="preserve">и Труда с 01.05.2023 </w:t>
      </w:r>
      <w:r w:rsidR="00871C07">
        <w:rPr>
          <w:sz w:val="28"/>
          <w:szCs w:val="28"/>
        </w:rPr>
        <w:t>по 10.05.2023</w:t>
      </w:r>
      <w:r w:rsidRPr="000915F1">
        <w:rPr>
          <w:sz w:val="28"/>
          <w:szCs w:val="28"/>
        </w:rPr>
        <w:t xml:space="preserve">, </w:t>
      </w:r>
      <w:bookmarkStart w:id="0" w:name="_Hlk194656170"/>
      <w:r>
        <w:rPr>
          <w:sz w:val="28"/>
          <w:szCs w:val="28"/>
        </w:rPr>
        <w:t>администрация</w:t>
      </w:r>
      <w:r w:rsidR="00FD79FC">
        <w:rPr>
          <w:sz w:val="28"/>
          <w:szCs w:val="28"/>
        </w:rPr>
        <w:t xml:space="preserve"> Заневского городского</w:t>
      </w:r>
      <w:r w:rsidR="0085290B" w:rsidRPr="00570501">
        <w:rPr>
          <w:sz w:val="28"/>
          <w:szCs w:val="28"/>
        </w:rPr>
        <w:t xml:space="preserve"> </w:t>
      </w:r>
      <w:r w:rsidR="00FD79FC">
        <w:rPr>
          <w:sz w:val="28"/>
          <w:szCs w:val="28"/>
        </w:rPr>
        <w:t>поселения</w:t>
      </w:r>
      <w:r w:rsidR="0085290B" w:rsidRPr="00570501">
        <w:rPr>
          <w:sz w:val="28"/>
          <w:szCs w:val="28"/>
        </w:rPr>
        <w:t xml:space="preserve"> Всеволожского муниципального района Ленинградской области</w:t>
      </w:r>
      <w:bookmarkEnd w:id="0"/>
    </w:p>
    <w:p w:rsidR="00B65CE4" w:rsidRPr="00230391" w:rsidRDefault="00B65CE4" w:rsidP="00F80F8D">
      <w:pPr>
        <w:rPr>
          <w:rFonts w:ascii="Times New Roman" w:hAnsi="Times New Roman"/>
          <w:sz w:val="28"/>
          <w:szCs w:val="28"/>
        </w:rPr>
      </w:pPr>
    </w:p>
    <w:p w:rsidR="00B65CE4" w:rsidRPr="00230391" w:rsidRDefault="003B6B45" w:rsidP="00F80F8D">
      <w:pPr>
        <w:ind w:left="1080" w:hanging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</w:p>
    <w:p w:rsidR="009A593C" w:rsidRDefault="009A593C" w:rsidP="00F80F8D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:rsidR="000915F1" w:rsidRPr="000915F1" w:rsidRDefault="000915F1" w:rsidP="00507ED2">
      <w:pPr>
        <w:pStyle w:val="affffb"/>
        <w:tabs>
          <w:tab w:val="clear" w:pos="6480"/>
          <w:tab w:val="left" w:pos="-288"/>
          <w:tab w:val="left" w:pos="34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0915F1">
        <w:rPr>
          <w:sz w:val="28"/>
          <w:szCs w:val="28"/>
        </w:rPr>
        <w:t xml:space="preserve">1. Руководителям </w:t>
      </w:r>
      <w:r w:rsidR="00507ED2">
        <w:rPr>
          <w:sz w:val="28"/>
          <w:szCs w:val="28"/>
        </w:rPr>
        <w:t>подведомственных администрации Заневского городского</w:t>
      </w:r>
      <w:r w:rsidR="00507ED2" w:rsidRPr="00570501">
        <w:rPr>
          <w:sz w:val="28"/>
          <w:szCs w:val="28"/>
        </w:rPr>
        <w:t xml:space="preserve"> </w:t>
      </w:r>
      <w:r w:rsidR="00507ED2">
        <w:rPr>
          <w:sz w:val="28"/>
          <w:szCs w:val="28"/>
        </w:rPr>
        <w:t>поселения</w:t>
      </w:r>
      <w:r w:rsidR="00507ED2" w:rsidRPr="0057050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507ED2">
        <w:rPr>
          <w:sz w:val="28"/>
          <w:szCs w:val="28"/>
        </w:rPr>
        <w:t xml:space="preserve"> </w:t>
      </w:r>
      <w:r w:rsidRPr="000915F1">
        <w:rPr>
          <w:sz w:val="28"/>
          <w:szCs w:val="28"/>
        </w:rPr>
        <w:t>организаций, учреждений:</w:t>
      </w:r>
    </w:p>
    <w:p w:rsidR="000915F1" w:rsidRPr="000915F1" w:rsidRDefault="004350AA" w:rsidP="000915F1">
      <w:pPr>
        <w:pStyle w:val="affffb"/>
        <w:tabs>
          <w:tab w:val="clear" w:pos="6480"/>
          <w:tab w:val="left" w:pos="34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915F1" w:rsidRPr="000915F1">
        <w:rPr>
          <w:sz w:val="28"/>
          <w:szCs w:val="28"/>
        </w:rPr>
        <w:t xml:space="preserve"> </w:t>
      </w:r>
      <w:r w:rsidR="00664FF9" w:rsidRPr="00AE3D71">
        <w:rPr>
          <w:sz w:val="28"/>
          <w:szCs w:val="28"/>
        </w:rPr>
        <w:t xml:space="preserve">выполнять требования нормативных документов по эксплуатации электрических сетей и используемого оборудования, задействованного </w:t>
      </w:r>
      <w:r w:rsidR="00664FF9">
        <w:rPr>
          <w:sz w:val="28"/>
          <w:szCs w:val="28"/>
        </w:rPr>
        <w:br/>
      </w:r>
      <w:r w:rsidR="00664FF9" w:rsidRPr="00AE3D71">
        <w:rPr>
          <w:sz w:val="28"/>
          <w:szCs w:val="28"/>
        </w:rPr>
        <w:t>в мероприятиях с массовым пребыванием людей</w:t>
      </w:r>
      <w:r w:rsidR="00664FF9">
        <w:rPr>
          <w:sz w:val="28"/>
          <w:szCs w:val="28"/>
        </w:rPr>
        <w:t>,</w:t>
      </w:r>
      <w:r w:rsidR="00664FF9" w:rsidRPr="000915F1">
        <w:rPr>
          <w:sz w:val="28"/>
          <w:szCs w:val="28"/>
        </w:rPr>
        <w:t xml:space="preserve"> </w:t>
      </w:r>
      <w:r w:rsidR="000915F1" w:rsidRPr="000915F1">
        <w:rPr>
          <w:sz w:val="28"/>
          <w:szCs w:val="28"/>
        </w:rPr>
        <w:t xml:space="preserve">не менее чем за 12 часов </w:t>
      </w:r>
      <w:r w:rsidR="00664FF9">
        <w:rPr>
          <w:sz w:val="28"/>
          <w:szCs w:val="28"/>
        </w:rPr>
        <w:br/>
      </w:r>
      <w:r w:rsidR="000915F1" w:rsidRPr="000915F1">
        <w:rPr>
          <w:sz w:val="28"/>
          <w:szCs w:val="28"/>
        </w:rPr>
        <w:t xml:space="preserve">до начала мероприятий организовать проверку </w:t>
      </w:r>
      <w:r>
        <w:rPr>
          <w:sz w:val="28"/>
          <w:szCs w:val="28"/>
        </w:rPr>
        <w:t xml:space="preserve">объектов по оснащению </w:t>
      </w:r>
      <w:r w:rsidR="00664FF9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их </w:t>
      </w:r>
      <w:r w:rsidR="000915F1" w:rsidRPr="000915F1">
        <w:rPr>
          <w:sz w:val="28"/>
          <w:szCs w:val="28"/>
        </w:rPr>
        <w:t>средствами пожаротушения, схе</w:t>
      </w:r>
      <w:r>
        <w:rPr>
          <w:sz w:val="28"/>
          <w:szCs w:val="28"/>
        </w:rPr>
        <w:t xml:space="preserve">мами эвакуации, </w:t>
      </w:r>
      <w:r w:rsidR="000915F1" w:rsidRPr="000915F1">
        <w:rPr>
          <w:sz w:val="28"/>
          <w:szCs w:val="28"/>
        </w:rPr>
        <w:t xml:space="preserve">средствами связи </w:t>
      </w:r>
      <w:r w:rsidR="00664FF9">
        <w:rPr>
          <w:sz w:val="28"/>
          <w:szCs w:val="28"/>
        </w:rPr>
        <w:br/>
      </w:r>
      <w:r w:rsidR="000915F1" w:rsidRPr="000915F1">
        <w:rPr>
          <w:sz w:val="28"/>
          <w:szCs w:val="28"/>
        </w:rPr>
        <w:t>и оповещения;</w:t>
      </w:r>
    </w:p>
    <w:p w:rsidR="000915F1" w:rsidRPr="000915F1" w:rsidRDefault="004350AA" w:rsidP="000915F1">
      <w:pPr>
        <w:pStyle w:val="affffb"/>
        <w:tabs>
          <w:tab w:val="clear" w:pos="6480"/>
          <w:tab w:val="left" w:pos="34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915F1" w:rsidRPr="000915F1">
        <w:rPr>
          <w:sz w:val="28"/>
          <w:szCs w:val="28"/>
        </w:rPr>
        <w:t xml:space="preserve"> </w:t>
      </w:r>
      <w:r w:rsidR="00664FF9" w:rsidRPr="00DB251A">
        <w:rPr>
          <w:rStyle w:val="ab"/>
          <w:b w:val="0"/>
          <w:sz w:val="28"/>
          <w:szCs w:val="28"/>
        </w:rPr>
        <w:t>организовать взаимодействие с дежурно</w:t>
      </w:r>
      <w:r w:rsidR="002537D3">
        <w:rPr>
          <w:rStyle w:val="ab"/>
          <w:b w:val="0"/>
          <w:sz w:val="28"/>
          <w:szCs w:val="28"/>
        </w:rPr>
        <w:t xml:space="preserve"> </w:t>
      </w:r>
      <w:r w:rsidR="00664FF9" w:rsidRPr="00DB251A">
        <w:rPr>
          <w:rStyle w:val="ab"/>
          <w:b w:val="0"/>
          <w:sz w:val="28"/>
          <w:szCs w:val="28"/>
        </w:rPr>
        <w:t>-</w:t>
      </w:r>
      <w:r w:rsidR="002537D3">
        <w:rPr>
          <w:rStyle w:val="ab"/>
          <w:b w:val="0"/>
          <w:sz w:val="28"/>
          <w:szCs w:val="28"/>
        </w:rPr>
        <w:t xml:space="preserve"> </w:t>
      </w:r>
      <w:r w:rsidR="00664FF9" w:rsidRPr="00DB251A">
        <w:rPr>
          <w:rStyle w:val="ab"/>
          <w:b w:val="0"/>
          <w:sz w:val="28"/>
          <w:szCs w:val="28"/>
        </w:rPr>
        <w:t xml:space="preserve">диспетчерской службой администрации Заневского городского поселения Всеволожского муниципального района Ленинградской области, </w:t>
      </w:r>
      <w:r w:rsidR="00664FF9">
        <w:rPr>
          <w:color w:val="000000"/>
          <w:kern w:val="36"/>
          <w:sz w:val="28"/>
          <w:szCs w:val="28"/>
        </w:rPr>
        <w:t>пожарными частями</w:t>
      </w:r>
      <w:r w:rsidR="00664FF9" w:rsidRPr="00DB251A">
        <w:rPr>
          <w:color w:val="000000"/>
          <w:kern w:val="36"/>
          <w:sz w:val="28"/>
          <w:szCs w:val="28"/>
        </w:rPr>
        <w:t xml:space="preserve"> </w:t>
      </w:r>
      <w:r w:rsidR="00664FF9">
        <w:rPr>
          <w:color w:val="000000"/>
          <w:kern w:val="36"/>
          <w:sz w:val="28"/>
          <w:szCs w:val="28"/>
        </w:rPr>
        <w:br/>
      </w:r>
      <w:r w:rsidR="00664FF9" w:rsidRPr="00DB251A">
        <w:rPr>
          <w:color w:val="000000"/>
          <w:kern w:val="36"/>
          <w:sz w:val="28"/>
          <w:szCs w:val="28"/>
        </w:rPr>
        <w:t>№</w:t>
      </w:r>
      <w:r w:rsidR="00664FF9">
        <w:rPr>
          <w:color w:val="000000"/>
          <w:kern w:val="36"/>
          <w:sz w:val="28"/>
          <w:szCs w:val="28"/>
        </w:rPr>
        <w:t>149, №</w:t>
      </w:r>
      <w:r w:rsidR="00664FF9" w:rsidRPr="00DB251A">
        <w:rPr>
          <w:color w:val="000000"/>
          <w:kern w:val="36"/>
          <w:sz w:val="28"/>
          <w:szCs w:val="28"/>
        </w:rPr>
        <w:t>150</w:t>
      </w:r>
      <w:r w:rsidR="00664FF9">
        <w:rPr>
          <w:color w:val="000000"/>
          <w:kern w:val="36"/>
          <w:sz w:val="28"/>
          <w:szCs w:val="28"/>
        </w:rPr>
        <w:t xml:space="preserve">, №154 </w:t>
      </w:r>
      <w:r w:rsidR="00664FF9">
        <w:rPr>
          <w:rStyle w:val="ab"/>
          <w:b w:val="0"/>
          <w:sz w:val="28"/>
          <w:szCs w:val="28"/>
        </w:rPr>
        <w:t>о</w:t>
      </w:r>
      <w:r w:rsidR="00664FF9" w:rsidRPr="00DB251A">
        <w:rPr>
          <w:rStyle w:val="ab"/>
          <w:b w:val="0"/>
          <w:sz w:val="28"/>
          <w:szCs w:val="28"/>
        </w:rPr>
        <w:t>тряд</w:t>
      </w:r>
      <w:r w:rsidR="00664FF9">
        <w:rPr>
          <w:rStyle w:val="ab"/>
          <w:b w:val="0"/>
          <w:sz w:val="28"/>
          <w:szCs w:val="28"/>
        </w:rPr>
        <w:t>а</w:t>
      </w:r>
      <w:r w:rsidR="00664FF9" w:rsidRPr="00DB251A">
        <w:rPr>
          <w:rStyle w:val="ab"/>
          <w:b w:val="0"/>
          <w:sz w:val="28"/>
          <w:szCs w:val="28"/>
        </w:rPr>
        <w:t xml:space="preserve"> Государственной противопожарной службы Всеволожского района Ленинградской области</w:t>
      </w:r>
      <w:r w:rsidR="003C6EA7">
        <w:rPr>
          <w:rStyle w:val="ab"/>
          <w:b w:val="0"/>
          <w:sz w:val="28"/>
          <w:szCs w:val="28"/>
        </w:rPr>
        <w:t>;</w:t>
      </w:r>
    </w:p>
    <w:p w:rsidR="000915F1" w:rsidRDefault="004350AA" w:rsidP="000915F1">
      <w:pPr>
        <w:pStyle w:val="affffb"/>
        <w:tabs>
          <w:tab w:val="clear" w:pos="6480"/>
          <w:tab w:val="left" w:pos="-288"/>
          <w:tab w:val="left" w:pos="34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915F1" w:rsidRPr="000915F1">
        <w:rPr>
          <w:sz w:val="28"/>
          <w:szCs w:val="28"/>
        </w:rPr>
        <w:t xml:space="preserve"> при возникновении чрезвычайных ситуаций принять необходимые меры по обеспечению эвакуации людей в безопасные места, немедленно сообщить об обстановке </w:t>
      </w:r>
      <w:r w:rsidR="000915F1">
        <w:rPr>
          <w:sz w:val="28"/>
          <w:szCs w:val="28"/>
        </w:rPr>
        <w:t>в дежурно-диспетчерскую службу администрации</w:t>
      </w:r>
      <w:r w:rsidR="000915F1" w:rsidRPr="000915F1">
        <w:rPr>
          <w:sz w:val="28"/>
          <w:szCs w:val="28"/>
        </w:rPr>
        <w:t xml:space="preserve"> </w:t>
      </w:r>
      <w:r w:rsidR="000915F1">
        <w:rPr>
          <w:sz w:val="28"/>
          <w:szCs w:val="28"/>
        </w:rPr>
        <w:t>Заневского городского</w:t>
      </w:r>
      <w:r w:rsidR="000915F1" w:rsidRPr="00570501">
        <w:rPr>
          <w:sz w:val="28"/>
          <w:szCs w:val="28"/>
        </w:rPr>
        <w:t xml:space="preserve"> </w:t>
      </w:r>
      <w:r w:rsidR="000915F1">
        <w:rPr>
          <w:sz w:val="28"/>
          <w:szCs w:val="28"/>
        </w:rPr>
        <w:t>поселения</w:t>
      </w:r>
      <w:r w:rsidR="000915F1" w:rsidRPr="0057050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0915F1">
        <w:rPr>
          <w:sz w:val="28"/>
          <w:szCs w:val="28"/>
        </w:rPr>
        <w:t xml:space="preserve">, </w:t>
      </w:r>
      <w:r w:rsidR="000915F1" w:rsidRPr="000915F1">
        <w:rPr>
          <w:sz w:val="28"/>
          <w:szCs w:val="28"/>
        </w:rPr>
        <w:t>согласно плану оповещения</w:t>
      </w:r>
      <w:r w:rsidR="002021B4">
        <w:rPr>
          <w:sz w:val="28"/>
          <w:szCs w:val="28"/>
        </w:rPr>
        <w:t xml:space="preserve"> и паспортов безопасности</w:t>
      </w:r>
      <w:r w:rsidR="001374D2">
        <w:rPr>
          <w:sz w:val="28"/>
          <w:szCs w:val="28"/>
        </w:rPr>
        <w:t xml:space="preserve"> объектов культуры и спорта</w:t>
      </w:r>
      <w:r w:rsidR="000915F1" w:rsidRPr="000915F1">
        <w:rPr>
          <w:sz w:val="28"/>
          <w:szCs w:val="28"/>
        </w:rPr>
        <w:t>;</w:t>
      </w:r>
    </w:p>
    <w:p w:rsidR="002021B4" w:rsidRPr="00C834CF" w:rsidRDefault="004350AA" w:rsidP="00664FF9">
      <w:pPr>
        <w:pStyle w:val="ac"/>
        <w:widowControl/>
        <w:numPr>
          <w:ilvl w:val="1"/>
          <w:numId w:val="40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DBD5CD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F1DFF">
        <w:rPr>
          <w:rFonts w:ascii="Times New Roman" w:hAnsi="Times New Roman"/>
          <w:sz w:val="28"/>
          <w:szCs w:val="28"/>
        </w:rPr>
        <w:t>Начальнику отдела</w:t>
      </w:r>
      <w:r w:rsidR="002021B4" w:rsidRPr="004350AA">
        <w:rPr>
          <w:rFonts w:ascii="Times New Roman" w:hAnsi="Times New Roman"/>
          <w:sz w:val="28"/>
          <w:szCs w:val="28"/>
        </w:rPr>
        <w:t xml:space="preserve"> ГОЧС</w:t>
      </w:r>
      <w:r w:rsidR="00CF1DF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F1DFF">
        <w:rPr>
          <w:rFonts w:ascii="Times New Roman" w:hAnsi="Times New Roman"/>
          <w:sz w:val="28"/>
          <w:szCs w:val="28"/>
        </w:rPr>
        <w:t>безапасности</w:t>
      </w:r>
      <w:proofErr w:type="spellEnd"/>
      <w:r w:rsidR="002021B4" w:rsidRPr="004350AA">
        <w:rPr>
          <w:rFonts w:ascii="Times New Roman" w:hAnsi="Times New Roman"/>
          <w:sz w:val="28"/>
          <w:szCs w:val="28"/>
        </w:rPr>
        <w:t xml:space="preserve"> администрации </w:t>
      </w:r>
      <w:r w:rsidR="00CF1DFF">
        <w:rPr>
          <w:rFonts w:ascii="Times New Roman" w:hAnsi="Times New Roman"/>
          <w:sz w:val="28"/>
          <w:szCs w:val="28"/>
        </w:rPr>
        <w:t>Хрусталеву</w:t>
      </w:r>
      <w:r w:rsidR="002021B4" w:rsidRPr="004350AA">
        <w:rPr>
          <w:rFonts w:ascii="Times New Roman" w:hAnsi="Times New Roman"/>
          <w:sz w:val="28"/>
          <w:szCs w:val="28"/>
        </w:rPr>
        <w:t xml:space="preserve"> А.А.:</w:t>
      </w:r>
    </w:p>
    <w:p w:rsidR="00C834CF" w:rsidRPr="004350AA" w:rsidRDefault="00C834CF" w:rsidP="00C834CF">
      <w:pPr>
        <w:pStyle w:val="ac"/>
        <w:widowControl/>
        <w:numPr>
          <w:ilvl w:val="2"/>
          <w:numId w:val="40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  <w:shd w:val="clear" w:color="auto" w:fill="DBD5CD"/>
        </w:rPr>
      </w:pPr>
      <w:r w:rsidRPr="00AE3D71">
        <w:rPr>
          <w:rFonts w:ascii="Times New Roman" w:hAnsi="Times New Roman"/>
          <w:sz w:val="28"/>
          <w:szCs w:val="28"/>
        </w:rPr>
        <w:t xml:space="preserve">провести дополнительный инструктаж с </w:t>
      </w:r>
      <w:r w:rsidR="002537D3">
        <w:rPr>
          <w:rFonts w:ascii="Times New Roman" w:hAnsi="Times New Roman"/>
          <w:sz w:val="28"/>
          <w:szCs w:val="28"/>
        </w:rPr>
        <w:t xml:space="preserve">работниками </w:t>
      </w:r>
      <w:r w:rsidR="002537D3" w:rsidRPr="002537D3">
        <w:rPr>
          <w:rStyle w:val="ab"/>
          <w:rFonts w:ascii="Times New Roman" w:hAnsi="Times New Roman"/>
          <w:b w:val="0"/>
          <w:sz w:val="28"/>
          <w:szCs w:val="28"/>
        </w:rPr>
        <w:t>администрации Заневского городского поселения Всеволожского муниципального района Ленинградской области</w:t>
      </w:r>
      <w:r w:rsidR="002537D3">
        <w:rPr>
          <w:rFonts w:ascii="Times New Roman" w:hAnsi="Times New Roman"/>
          <w:sz w:val="28"/>
          <w:szCs w:val="28"/>
        </w:rPr>
        <w:t xml:space="preserve"> </w:t>
      </w:r>
      <w:r w:rsidRPr="00AE3D71">
        <w:rPr>
          <w:rFonts w:ascii="Times New Roman" w:hAnsi="Times New Roman"/>
          <w:sz w:val="28"/>
          <w:szCs w:val="28"/>
        </w:rPr>
        <w:t xml:space="preserve">о необходимых мерах </w:t>
      </w:r>
      <w:r w:rsidR="002537D3">
        <w:rPr>
          <w:rFonts w:ascii="Times New Roman" w:hAnsi="Times New Roman"/>
          <w:sz w:val="28"/>
          <w:szCs w:val="28"/>
        </w:rPr>
        <w:br/>
      </w:r>
      <w:r w:rsidRPr="00AE3D71">
        <w:rPr>
          <w:rFonts w:ascii="Times New Roman" w:hAnsi="Times New Roman"/>
          <w:sz w:val="28"/>
          <w:szCs w:val="28"/>
        </w:rPr>
        <w:t xml:space="preserve">по обеспечению правопорядка и пожарной безопасности при проведении массовых мероприятий, по сохранению бдительности и действий </w:t>
      </w:r>
      <w:r w:rsidR="002537D3">
        <w:rPr>
          <w:rFonts w:ascii="Times New Roman" w:hAnsi="Times New Roman"/>
          <w:sz w:val="28"/>
          <w:szCs w:val="28"/>
        </w:rPr>
        <w:br/>
      </w:r>
      <w:r w:rsidRPr="00AE3D71">
        <w:rPr>
          <w:rFonts w:ascii="Times New Roman" w:hAnsi="Times New Roman"/>
          <w:sz w:val="28"/>
          <w:szCs w:val="28"/>
        </w:rPr>
        <w:t xml:space="preserve">при возникновении пожара или чрезвычайной ситуаций </w:t>
      </w:r>
      <w:proofErr w:type="gramStart"/>
      <w:r w:rsidRPr="00AE3D71">
        <w:rPr>
          <w:rFonts w:ascii="Times New Roman" w:hAnsi="Times New Roman"/>
          <w:sz w:val="28"/>
          <w:szCs w:val="28"/>
        </w:rPr>
        <w:t>согласно требований</w:t>
      </w:r>
      <w:proofErr w:type="gramEnd"/>
      <w:r w:rsidRPr="00AE3D71">
        <w:rPr>
          <w:rFonts w:ascii="Times New Roman" w:hAnsi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/>
          <w:sz w:val="28"/>
          <w:szCs w:val="28"/>
        </w:rPr>
        <w:t>;</w:t>
      </w:r>
    </w:p>
    <w:p w:rsidR="002021B4" w:rsidRPr="00154D64" w:rsidRDefault="00C834CF" w:rsidP="00664FF9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</w:t>
      </w:r>
      <w:r w:rsidR="00664FF9">
        <w:rPr>
          <w:rFonts w:ascii="Times New Roman" w:hAnsi="Times New Roman"/>
          <w:sz w:val="28"/>
          <w:szCs w:val="28"/>
        </w:rPr>
        <w:t xml:space="preserve"> </w:t>
      </w:r>
      <w:r w:rsidR="002021B4">
        <w:rPr>
          <w:rFonts w:ascii="Times New Roman" w:hAnsi="Times New Roman"/>
          <w:sz w:val="28"/>
          <w:szCs w:val="28"/>
        </w:rPr>
        <w:t xml:space="preserve">направить уведомление в </w:t>
      </w:r>
      <w:r w:rsidR="002021B4" w:rsidRPr="008C0866">
        <w:rPr>
          <w:rFonts w:ascii="Times New Roman" w:hAnsi="Times New Roman"/>
          <w:sz w:val="28"/>
          <w:szCs w:val="28"/>
        </w:rPr>
        <w:t xml:space="preserve">УМВД России по Всеволожскому району </w:t>
      </w:r>
      <w:r w:rsidR="002021B4">
        <w:rPr>
          <w:rFonts w:ascii="Times New Roman" w:hAnsi="Times New Roman"/>
          <w:sz w:val="28"/>
          <w:szCs w:val="28"/>
        </w:rPr>
        <w:t xml:space="preserve">для согласования </w:t>
      </w:r>
      <w:r w:rsidR="002021B4" w:rsidRPr="008C0866">
        <w:rPr>
          <w:rFonts w:ascii="Times New Roman" w:hAnsi="Times New Roman"/>
          <w:sz w:val="28"/>
          <w:szCs w:val="28"/>
        </w:rPr>
        <w:t>проведени</w:t>
      </w:r>
      <w:r w:rsidR="002021B4">
        <w:rPr>
          <w:rFonts w:ascii="Times New Roman" w:hAnsi="Times New Roman"/>
          <w:sz w:val="28"/>
          <w:szCs w:val="28"/>
        </w:rPr>
        <w:t>я</w:t>
      </w:r>
      <w:r w:rsidR="002021B4" w:rsidRPr="008C0866">
        <w:rPr>
          <w:rFonts w:ascii="Times New Roman" w:hAnsi="Times New Roman"/>
          <w:sz w:val="28"/>
          <w:szCs w:val="28"/>
        </w:rPr>
        <w:t xml:space="preserve"> массовых праздничных мероприятий </w:t>
      </w:r>
      <w:r w:rsidR="00664FF9">
        <w:rPr>
          <w:rFonts w:ascii="Times New Roman" w:hAnsi="Times New Roman"/>
          <w:sz w:val="28"/>
          <w:szCs w:val="28"/>
        </w:rPr>
        <w:br/>
      </w:r>
      <w:r w:rsidR="002021B4" w:rsidRPr="008C0866">
        <w:rPr>
          <w:rFonts w:ascii="Times New Roman" w:hAnsi="Times New Roman"/>
          <w:sz w:val="28"/>
          <w:szCs w:val="28"/>
        </w:rPr>
        <w:t>на территории поселени</w:t>
      </w:r>
      <w:r w:rsidR="002021B4">
        <w:rPr>
          <w:rFonts w:ascii="Times New Roman" w:hAnsi="Times New Roman"/>
          <w:sz w:val="28"/>
          <w:szCs w:val="28"/>
        </w:rPr>
        <w:t xml:space="preserve">я и оказания </w:t>
      </w:r>
      <w:r w:rsidR="002021B4" w:rsidRPr="008C0866">
        <w:rPr>
          <w:rFonts w:ascii="Times New Roman" w:hAnsi="Times New Roman"/>
          <w:sz w:val="28"/>
          <w:szCs w:val="28"/>
        </w:rPr>
        <w:t>содействи</w:t>
      </w:r>
      <w:r w:rsidR="002021B4">
        <w:rPr>
          <w:rFonts w:ascii="Times New Roman" w:hAnsi="Times New Roman"/>
          <w:sz w:val="28"/>
          <w:szCs w:val="28"/>
        </w:rPr>
        <w:t>я</w:t>
      </w:r>
      <w:r w:rsidR="002021B4" w:rsidRPr="008C0866">
        <w:rPr>
          <w:rFonts w:ascii="Times New Roman" w:hAnsi="Times New Roman"/>
          <w:sz w:val="28"/>
          <w:szCs w:val="28"/>
        </w:rPr>
        <w:t xml:space="preserve"> в обеспечении охраны общественного порядка и безопасности дорожного движения во время проведения праздничных мероприятий в соответствии с утвержденным</w:t>
      </w:r>
      <w:r w:rsidR="002021B4">
        <w:rPr>
          <w:rFonts w:ascii="Times New Roman" w:hAnsi="Times New Roman"/>
          <w:sz w:val="28"/>
          <w:szCs w:val="28"/>
        </w:rPr>
        <w:t xml:space="preserve"> план</w:t>
      </w:r>
      <w:r w:rsidR="008A373A">
        <w:rPr>
          <w:rFonts w:ascii="Times New Roman" w:hAnsi="Times New Roman"/>
          <w:sz w:val="28"/>
          <w:szCs w:val="28"/>
        </w:rPr>
        <w:t>о</w:t>
      </w:r>
      <w:r w:rsidR="002021B4">
        <w:rPr>
          <w:rFonts w:ascii="Times New Roman" w:hAnsi="Times New Roman"/>
          <w:sz w:val="28"/>
          <w:szCs w:val="28"/>
        </w:rPr>
        <w:t>м проведения праздничных мероприятий, согласно приложени</w:t>
      </w:r>
      <w:r w:rsidR="00987031">
        <w:rPr>
          <w:rFonts w:ascii="Times New Roman" w:hAnsi="Times New Roman"/>
          <w:sz w:val="28"/>
          <w:szCs w:val="28"/>
        </w:rPr>
        <w:t>ю</w:t>
      </w:r>
      <w:r w:rsidR="002021B4" w:rsidRPr="008C0866">
        <w:rPr>
          <w:rFonts w:ascii="Times New Roman" w:hAnsi="Times New Roman"/>
          <w:sz w:val="28"/>
          <w:szCs w:val="28"/>
        </w:rPr>
        <w:t xml:space="preserve">; </w:t>
      </w:r>
    </w:p>
    <w:p w:rsidR="002021B4" w:rsidRPr="00664FF9" w:rsidRDefault="00C834CF" w:rsidP="00664FF9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</w:t>
      </w:r>
      <w:r w:rsidR="00664FF9">
        <w:rPr>
          <w:rFonts w:ascii="Times New Roman" w:hAnsi="Times New Roman"/>
          <w:sz w:val="28"/>
          <w:szCs w:val="28"/>
        </w:rPr>
        <w:t xml:space="preserve"> </w:t>
      </w:r>
      <w:r w:rsidR="002021B4" w:rsidRPr="001C1341">
        <w:rPr>
          <w:rFonts w:ascii="Times New Roman" w:hAnsi="Times New Roman"/>
          <w:sz w:val="28"/>
          <w:szCs w:val="28"/>
        </w:rPr>
        <w:t xml:space="preserve">обеспечить дежурство добровольной народной дружины </w:t>
      </w:r>
      <w:r w:rsidR="00664FF9">
        <w:rPr>
          <w:rFonts w:ascii="Times New Roman" w:hAnsi="Times New Roman"/>
          <w:sz w:val="28"/>
          <w:szCs w:val="28"/>
        </w:rPr>
        <w:br/>
      </w:r>
      <w:r w:rsidR="002021B4" w:rsidRPr="00664FF9">
        <w:rPr>
          <w:rFonts w:ascii="Times New Roman" w:hAnsi="Times New Roman"/>
          <w:sz w:val="28"/>
          <w:szCs w:val="28"/>
        </w:rPr>
        <w:t>на праздничных мероприятиях</w:t>
      </w:r>
      <w:r w:rsidR="004350AA" w:rsidRPr="00664FF9">
        <w:rPr>
          <w:rFonts w:ascii="Times New Roman" w:hAnsi="Times New Roman"/>
          <w:sz w:val="28"/>
          <w:szCs w:val="28"/>
        </w:rPr>
        <w:t>;</w:t>
      </w:r>
    </w:p>
    <w:p w:rsidR="004350AA" w:rsidRPr="00664FF9" w:rsidRDefault="00664FF9" w:rsidP="00664FF9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 </w:t>
      </w:r>
      <w:r w:rsidR="00987031">
        <w:rPr>
          <w:rFonts w:ascii="Times New Roman" w:hAnsi="Times New Roman"/>
          <w:sz w:val="28"/>
          <w:szCs w:val="28"/>
        </w:rPr>
        <w:t>Д</w:t>
      </w:r>
      <w:r w:rsidR="004350AA" w:rsidRPr="00664FF9">
        <w:rPr>
          <w:rFonts w:ascii="Times New Roman" w:hAnsi="Times New Roman"/>
          <w:sz w:val="28"/>
          <w:szCs w:val="28"/>
        </w:rPr>
        <w:t>ежурно</w:t>
      </w:r>
      <w:r w:rsidR="002537D3">
        <w:rPr>
          <w:rFonts w:ascii="Times New Roman" w:hAnsi="Times New Roman"/>
          <w:sz w:val="28"/>
          <w:szCs w:val="28"/>
        </w:rPr>
        <w:t xml:space="preserve"> </w:t>
      </w:r>
      <w:r w:rsidR="004350AA" w:rsidRPr="00664FF9">
        <w:rPr>
          <w:rFonts w:ascii="Times New Roman" w:hAnsi="Times New Roman"/>
          <w:sz w:val="28"/>
          <w:szCs w:val="28"/>
        </w:rPr>
        <w:t>-</w:t>
      </w:r>
      <w:r w:rsidR="002537D3">
        <w:rPr>
          <w:rFonts w:ascii="Times New Roman" w:hAnsi="Times New Roman"/>
          <w:sz w:val="28"/>
          <w:szCs w:val="28"/>
        </w:rPr>
        <w:t xml:space="preserve"> </w:t>
      </w:r>
      <w:r w:rsidR="004350AA" w:rsidRPr="00664FF9">
        <w:rPr>
          <w:rFonts w:ascii="Times New Roman" w:hAnsi="Times New Roman"/>
          <w:sz w:val="28"/>
          <w:szCs w:val="28"/>
        </w:rPr>
        <w:t xml:space="preserve">диспетчерской службе администрации Заневского городского поселения Всеволожского муниципального района Ленинградской области обеспечить сбор и анализ информации о проведении мероприятий и незамедлительное информирование </w:t>
      </w:r>
      <w:r w:rsidR="00987031">
        <w:rPr>
          <w:rFonts w:ascii="Times New Roman" w:hAnsi="Times New Roman"/>
          <w:sz w:val="28"/>
          <w:szCs w:val="28"/>
        </w:rPr>
        <w:t xml:space="preserve">Главы </w:t>
      </w:r>
      <w:proofErr w:type="gramStart"/>
      <w:r w:rsidR="00987031" w:rsidRPr="00987031">
        <w:rPr>
          <w:rFonts w:ascii="Times New Roman" w:hAnsi="Times New Roman"/>
          <w:sz w:val="28"/>
          <w:szCs w:val="28"/>
        </w:rPr>
        <w:t>администраци</w:t>
      </w:r>
      <w:r w:rsidR="00987031">
        <w:rPr>
          <w:rFonts w:ascii="Times New Roman" w:hAnsi="Times New Roman"/>
          <w:sz w:val="28"/>
          <w:szCs w:val="28"/>
        </w:rPr>
        <w:t xml:space="preserve">и,  </w:t>
      </w:r>
      <w:r w:rsidR="00987031" w:rsidRPr="00987031">
        <w:rPr>
          <w:rFonts w:ascii="Times New Roman" w:hAnsi="Times New Roman"/>
          <w:sz w:val="28"/>
          <w:szCs w:val="28"/>
        </w:rPr>
        <w:t>заместителя</w:t>
      </w:r>
      <w:proofErr w:type="gramEnd"/>
      <w:r w:rsidR="00987031" w:rsidRPr="00987031">
        <w:rPr>
          <w:rFonts w:ascii="Times New Roman" w:hAnsi="Times New Roman"/>
          <w:sz w:val="28"/>
          <w:szCs w:val="28"/>
        </w:rPr>
        <w:t xml:space="preserve"> главы администрации по безопасности и социальному развитию </w:t>
      </w:r>
      <w:r w:rsidR="004350AA" w:rsidRPr="00664FF9">
        <w:rPr>
          <w:rFonts w:ascii="Times New Roman" w:hAnsi="Times New Roman"/>
          <w:sz w:val="28"/>
          <w:szCs w:val="28"/>
        </w:rPr>
        <w:t>в случае возникновения чрезвычайных ситуаций.</w:t>
      </w:r>
    </w:p>
    <w:p w:rsidR="000915F1" w:rsidRPr="000915F1" w:rsidRDefault="000915F1" w:rsidP="000915F1">
      <w:pPr>
        <w:pStyle w:val="affffb"/>
        <w:tabs>
          <w:tab w:val="clear" w:pos="6480"/>
          <w:tab w:val="left" w:pos="34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0915F1">
        <w:rPr>
          <w:sz w:val="28"/>
          <w:szCs w:val="28"/>
        </w:rPr>
        <w:t>2. Рекомендовать руководител</w:t>
      </w:r>
      <w:r w:rsidR="00664FF9">
        <w:rPr>
          <w:sz w:val="28"/>
          <w:szCs w:val="28"/>
        </w:rPr>
        <w:t xml:space="preserve">ям предприятий, осуществляющих </w:t>
      </w:r>
      <w:r w:rsidRPr="000915F1">
        <w:rPr>
          <w:sz w:val="28"/>
          <w:szCs w:val="28"/>
        </w:rPr>
        <w:t xml:space="preserve">свою деятельность на территории </w:t>
      </w:r>
      <w:r>
        <w:rPr>
          <w:sz w:val="28"/>
          <w:szCs w:val="28"/>
        </w:rPr>
        <w:t>Заневского городского</w:t>
      </w:r>
      <w:r w:rsidRPr="0057050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570501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0915F1">
        <w:rPr>
          <w:sz w:val="28"/>
          <w:szCs w:val="28"/>
        </w:rPr>
        <w:t xml:space="preserve"> по обеспечению жизнедеятельности населения:</w:t>
      </w:r>
    </w:p>
    <w:p w:rsidR="000915F1" w:rsidRPr="000915F1" w:rsidRDefault="00664FF9" w:rsidP="000915F1">
      <w:pPr>
        <w:pStyle w:val="affffb"/>
        <w:tabs>
          <w:tab w:val="clear" w:pos="6480"/>
          <w:tab w:val="left" w:pos="34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915F1" w:rsidRPr="000915F1">
        <w:rPr>
          <w:sz w:val="28"/>
          <w:szCs w:val="28"/>
        </w:rPr>
        <w:t xml:space="preserve"> провести дополнительные мероприятия по обследов</w:t>
      </w:r>
      <w:r w:rsidR="003C6EA7">
        <w:rPr>
          <w:sz w:val="28"/>
          <w:szCs w:val="28"/>
        </w:rPr>
        <w:t xml:space="preserve">анию объектов жизнеобеспечения </w:t>
      </w:r>
      <w:r w:rsidR="000915F1" w:rsidRPr="000915F1">
        <w:rPr>
          <w:sz w:val="28"/>
          <w:szCs w:val="28"/>
        </w:rPr>
        <w:t>населения, орган</w:t>
      </w:r>
      <w:r>
        <w:rPr>
          <w:sz w:val="28"/>
          <w:szCs w:val="28"/>
        </w:rPr>
        <w:t xml:space="preserve">изовать дежурство руководящего </w:t>
      </w:r>
      <w:r w:rsidR="000915F1" w:rsidRPr="000915F1">
        <w:rPr>
          <w:sz w:val="28"/>
          <w:szCs w:val="28"/>
        </w:rPr>
        <w:t>состава;</w:t>
      </w:r>
    </w:p>
    <w:p w:rsidR="00AE3D71" w:rsidRPr="002021B4" w:rsidRDefault="00664FF9" w:rsidP="002021B4">
      <w:pPr>
        <w:rPr>
          <w:rFonts w:ascii="Times New Roman" w:hAnsi="Times New Roman"/>
          <w:b/>
          <w:color w:val="000000"/>
          <w:kern w:val="36"/>
          <w:sz w:val="28"/>
          <w:szCs w:val="28"/>
        </w:rPr>
      </w:pPr>
      <w:r>
        <w:rPr>
          <w:rStyle w:val="ab"/>
          <w:rFonts w:ascii="Times New Roman" w:hAnsi="Times New Roman"/>
          <w:b w:val="0"/>
          <w:sz w:val="28"/>
          <w:szCs w:val="28"/>
        </w:rPr>
        <w:t>2.2</w:t>
      </w:r>
      <w:r w:rsidR="000915F1" w:rsidRPr="00DB251A">
        <w:rPr>
          <w:rStyle w:val="ab"/>
          <w:rFonts w:ascii="Times New Roman" w:hAnsi="Times New Roman"/>
          <w:b w:val="0"/>
          <w:sz w:val="28"/>
          <w:szCs w:val="28"/>
        </w:rPr>
        <w:t xml:space="preserve"> организовать взаимодействие </w:t>
      </w:r>
      <w:r w:rsidR="00AE3D71" w:rsidRPr="00DB251A">
        <w:rPr>
          <w:rStyle w:val="ab"/>
          <w:rFonts w:ascii="Times New Roman" w:hAnsi="Times New Roman"/>
          <w:b w:val="0"/>
          <w:sz w:val="28"/>
          <w:szCs w:val="28"/>
        </w:rPr>
        <w:t>с дежурно-диспетчерской службой администрации Заневского городского поселения Всеволожского муниципального района Ленинградской области</w:t>
      </w:r>
      <w:r w:rsidR="002537D3">
        <w:rPr>
          <w:rStyle w:val="ab"/>
          <w:rFonts w:ascii="Times New Roman" w:hAnsi="Times New Roman"/>
          <w:b w:val="0"/>
          <w:sz w:val="28"/>
          <w:szCs w:val="28"/>
        </w:rPr>
        <w:t>;</w:t>
      </w:r>
    </w:p>
    <w:p w:rsidR="00AE3D71" w:rsidRPr="00AE3D71" w:rsidRDefault="00664FF9" w:rsidP="00AE3D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</w:t>
      </w:r>
      <w:r w:rsidR="00AE3D71">
        <w:rPr>
          <w:rFonts w:ascii="Times New Roman" w:hAnsi="Times New Roman"/>
          <w:sz w:val="28"/>
          <w:szCs w:val="28"/>
        </w:rPr>
        <w:t xml:space="preserve"> </w:t>
      </w:r>
      <w:r w:rsidR="00AE3D71" w:rsidRPr="00AE3D71">
        <w:rPr>
          <w:rFonts w:ascii="Times New Roman" w:hAnsi="Times New Roman"/>
          <w:sz w:val="28"/>
          <w:szCs w:val="28"/>
        </w:rPr>
        <w:t>принять необходимые меры по обеспечению правопорядка, общественной и пожарной безопасности, антитеррористической защищенности при проведении массовых мероприятий с большим скоплением людей;</w:t>
      </w:r>
    </w:p>
    <w:p w:rsidR="00AE3D71" w:rsidRPr="00AE3D71" w:rsidRDefault="00664FF9" w:rsidP="00AE3D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AE3D71">
        <w:rPr>
          <w:rFonts w:ascii="Times New Roman" w:hAnsi="Times New Roman"/>
          <w:sz w:val="28"/>
          <w:szCs w:val="28"/>
        </w:rPr>
        <w:t xml:space="preserve"> </w:t>
      </w:r>
      <w:r w:rsidR="00AE3D71" w:rsidRPr="00AE3D71">
        <w:rPr>
          <w:rFonts w:ascii="Times New Roman" w:hAnsi="Times New Roman"/>
          <w:sz w:val="28"/>
          <w:szCs w:val="28"/>
        </w:rPr>
        <w:t xml:space="preserve">провести дополнительный инструктаж с работающим персоналом </w:t>
      </w:r>
      <w:r>
        <w:rPr>
          <w:rFonts w:ascii="Times New Roman" w:hAnsi="Times New Roman"/>
          <w:sz w:val="28"/>
          <w:szCs w:val="28"/>
        </w:rPr>
        <w:br/>
      </w:r>
      <w:r w:rsidR="00AE3D71" w:rsidRPr="00AE3D71">
        <w:rPr>
          <w:rFonts w:ascii="Times New Roman" w:hAnsi="Times New Roman"/>
          <w:sz w:val="28"/>
          <w:szCs w:val="28"/>
        </w:rPr>
        <w:t xml:space="preserve">о необходимых мерах по обеспечению правопорядка и пожарной безопасности при проведении массовых мероприятий, по сохранению бдительности и действий при возникновении пожара или чрезвычайной ситуаций </w:t>
      </w:r>
      <w:proofErr w:type="gramStart"/>
      <w:r w:rsidR="00AE3D71" w:rsidRPr="00AE3D71">
        <w:rPr>
          <w:rFonts w:ascii="Times New Roman" w:hAnsi="Times New Roman"/>
          <w:sz w:val="28"/>
          <w:szCs w:val="28"/>
        </w:rPr>
        <w:t>согласно требований</w:t>
      </w:r>
      <w:proofErr w:type="gramEnd"/>
      <w:r w:rsidR="00AE3D71" w:rsidRPr="00AE3D71">
        <w:rPr>
          <w:rFonts w:ascii="Times New Roman" w:hAnsi="Times New Roman"/>
          <w:sz w:val="28"/>
          <w:szCs w:val="28"/>
        </w:rPr>
        <w:t xml:space="preserve"> законодательства;</w:t>
      </w:r>
    </w:p>
    <w:p w:rsidR="00AE3D71" w:rsidRPr="00AE3D71" w:rsidRDefault="00664FF9" w:rsidP="00AE3D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 w:rsidR="00AE3D71">
        <w:rPr>
          <w:rFonts w:ascii="Times New Roman" w:hAnsi="Times New Roman"/>
          <w:sz w:val="28"/>
          <w:szCs w:val="28"/>
        </w:rPr>
        <w:t xml:space="preserve"> </w:t>
      </w:r>
      <w:r w:rsidR="00AE3D71" w:rsidRPr="00AE3D71">
        <w:rPr>
          <w:rFonts w:ascii="Times New Roman" w:hAnsi="Times New Roman"/>
          <w:sz w:val="28"/>
          <w:szCs w:val="28"/>
        </w:rPr>
        <w:t xml:space="preserve">проверить обеспеченность мест проведения праздничных мероприятий первичными средствами пожаротушения, их исправность </w:t>
      </w:r>
      <w:r>
        <w:rPr>
          <w:rFonts w:ascii="Times New Roman" w:hAnsi="Times New Roman"/>
          <w:sz w:val="28"/>
          <w:szCs w:val="28"/>
        </w:rPr>
        <w:br/>
      </w:r>
      <w:r w:rsidR="00AE3D71" w:rsidRPr="00AE3D71">
        <w:rPr>
          <w:rFonts w:ascii="Times New Roman" w:hAnsi="Times New Roman"/>
          <w:sz w:val="28"/>
          <w:szCs w:val="28"/>
        </w:rPr>
        <w:t>и готовность к использованию;</w:t>
      </w:r>
    </w:p>
    <w:p w:rsidR="00AE3D71" w:rsidRPr="00AE3D71" w:rsidRDefault="00664FF9" w:rsidP="00664F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AE3D71">
        <w:rPr>
          <w:rFonts w:ascii="Times New Roman" w:hAnsi="Times New Roman"/>
          <w:sz w:val="28"/>
          <w:szCs w:val="28"/>
        </w:rPr>
        <w:t xml:space="preserve"> </w:t>
      </w:r>
      <w:r w:rsidR="00AE3D71" w:rsidRPr="00AE3D71">
        <w:rPr>
          <w:rFonts w:ascii="Times New Roman" w:hAnsi="Times New Roman"/>
          <w:sz w:val="28"/>
          <w:szCs w:val="28"/>
        </w:rPr>
        <w:t xml:space="preserve">выполнять требования нормативных документов по эксплуатации электрических сетей и используемого оборудования, задействованного </w:t>
      </w:r>
      <w:r>
        <w:rPr>
          <w:rFonts w:ascii="Times New Roman" w:hAnsi="Times New Roman"/>
          <w:sz w:val="28"/>
          <w:szCs w:val="28"/>
        </w:rPr>
        <w:br/>
      </w:r>
      <w:r w:rsidR="00AE3D71" w:rsidRPr="00AE3D71">
        <w:rPr>
          <w:rFonts w:ascii="Times New Roman" w:hAnsi="Times New Roman"/>
          <w:sz w:val="28"/>
          <w:szCs w:val="28"/>
        </w:rPr>
        <w:t>в мероприятиях с массовым пребыванием людей. Перед началом мероприятия проводить проверки состояния применяемого электрического оборудования;</w:t>
      </w:r>
    </w:p>
    <w:p w:rsidR="00AE3D71" w:rsidRPr="00AE3D71" w:rsidRDefault="00664FF9" w:rsidP="00AE3D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AE3D71">
        <w:rPr>
          <w:rFonts w:ascii="Times New Roman" w:hAnsi="Times New Roman"/>
          <w:sz w:val="28"/>
          <w:szCs w:val="28"/>
        </w:rPr>
        <w:t xml:space="preserve"> </w:t>
      </w:r>
      <w:r w:rsidR="00AE3D71" w:rsidRPr="00AE3D71">
        <w:rPr>
          <w:rFonts w:ascii="Times New Roman" w:hAnsi="Times New Roman"/>
          <w:sz w:val="28"/>
          <w:szCs w:val="28"/>
        </w:rPr>
        <w:t xml:space="preserve">обеспечить условия для беспрепятственной эвакуации людей </w:t>
      </w:r>
      <w:r>
        <w:rPr>
          <w:rFonts w:ascii="Times New Roman" w:hAnsi="Times New Roman"/>
          <w:sz w:val="28"/>
          <w:szCs w:val="28"/>
        </w:rPr>
        <w:br/>
      </w:r>
      <w:r w:rsidR="00AE3D71" w:rsidRPr="00AE3D71">
        <w:rPr>
          <w:rFonts w:ascii="Times New Roman" w:hAnsi="Times New Roman"/>
          <w:sz w:val="28"/>
          <w:szCs w:val="28"/>
        </w:rPr>
        <w:t>и подъезда пожарной и специальной техники к местам проведения массовых мероприятий;</w:t>
      </w:r>
    </w:p>
    <w:p w:rsidR="00AE3D71" w:rsidRPr="00AE3D71" w:rsidRDefault="00C834CF" w:rsidP="00AE3D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AE3D71">
        <w:rPr>
          <w:rFonts w:ascii="Times New Roman" w:hAnsi="Times New Roman"/>
          <w:sz w:val="28"/>
          <w:szCs w:val="28"/>
        </w:rPr>
        <w:t xml:space="preserve"> </w:t>
      </w:r>
      <w:r w:rsidR="00AE3D71" w:rsidRPr="00AE3D71">
        <w:rPr>
          <w:rFonts w:ascii="Times New Roman" w:hAnsi="Times New Roman"/>
          <w:sz w:val="28"/>
          <w:szCs w:val="28"/>
        </w:rPr>
        <w:t>запретить применение пиротехнических изделий и огневых эффектов в помещениях, где проводятся мероприятия;</w:t>
      </w:r>
    </w:p>
    <w:p w:rsidR="00AE3D71" w:rsidRDefault="00C834CF" w:rsidP="001374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</w:t>
      </w:r>
      <w:r w:rsidR="00AE3D71">
        <w:rPr>
          <w:rFonts w:ascii="Times New Roman" w:hAnsi="Times New Roman"/>
          <w:sz w:val="28"/>
          <w:szCs w:val="28"/>
        </w:rPr>
        <w:t xml:space="preserve"> </w:t>
      </w:r>
      <w:r w:rsidR="00AE3D71" w:rsidRPr="00AE3D71">
        <w:rPr>
          <w:rFonts w:ascii="Times New Roman" w:hAnsi="Times New Roman"/>
          <w:sz w:val="28"/>
          <w:szCs w:val="28"/>
        </w:rPr>
        <w:t>на время проведения каждого мероприятия назначить ответств</w:t>
      </w:r>
      <w:r w:rsidR="00AE3D71">
        <w:rPr>
          <w:rFonts w:ascii="Times New Roman" w:hAnsi="Times New Roman"/>
          <w:sz w:val="28"/>
          <w:szCs w:val="28"/>
        </w:rPr>
        <w:t xml:space="preserve">енного за пожарную безопасность, </w:t>
      </w:r>
      <w:r w:rsidR="00AE3D71" w:rsidRPr="00AE3D71">
        <w:rPr>
          <w:rFonts w:ascii="Times New Roman" w:hAnsi="Times New Roman"/>
          <w:sz w:val="28"/>
          <w:szCs w:val="28"/>
        </w:rPr>
        <w:t xml:space="preserve">обеспечить неукоснительное выполнение норм и правил противопожарного режима в местах проведения праздничных мероприятий, а </w:t>
      </w:r>
      <w:proofErr w:type="spellStart"/>
      <w:r w:rsidR="00AE3D71" w:rsidRPr="00AE3D71">
        <w:rPr>
          <w:rFonts w:ascii="Times New Roman" w:hAnsi="Times New Roman"/>
          <w:sz w:val="28"/>
          <w:szCs w:val="28"/>
        </w:rPr>
        <w:t>такжетребований</w:t>
      </w:r>
      <w:proofErr w:type="spellEnd"/>
      <w:r w:rsidR="00AE3D71" w:rsidRPr="00AE3D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3D71" w:rsidRPr="00AE3D71">
        <w:rPr>
          <w:rFonts w:ascii="Times New Roman" w:hAnsi="Times New Roman"/>
          <w:sz w:val="28"/>
          <w:szCs w:val="28"/>
        </w:rPr>
        <w:t>безопасностипри</w:t>
      </w:r>
      <w:proofErr w:type="spellEnd"/>
      <w:r w:rsidR="00AE3D71" w:rsidRPr="00AE3D71">
        <w:rPr>
          <w:rFonts w:ascii="Times New Roman" w:hAnsi="Times New Roman"/>
          <w:sz w:val="28"/>
          <w:szCs w:val="28"/>
        </w:rPr>
        <w:t xml:space="preserve"> обращении </w:t>
      </w:r>
      <w:r w:rsidR="003C6EA7">
        <w:rPr>
          <w:rFonts w:ascii="Times New Roman" w:hAnsi="Times New Roman"/>
          <w:sz w:val="28"/>
          <w:szCs w:val="28"/>
        </w:rPr>
        <w:br/>
      </w:r>
      <w:r w:rsidR="00AE3D71" w:rsidRPr="00AE3D71">
        <w:rPr>
          <w:rFonts w:ascii="Times New Roman" w:hAnsi="Times New Roman"/>
          <w:sz w:val="28"/>
          <w:szCs w:val="28"/>
        </w:rPr>
        <w:t>с пиротехнической продукцией.</w:t>
      </w:r>
    </w:p>
    <w:p w:rsidR="001374D2" w:rsidRDefault="001374D2" w:rsidP="001374D2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23E3C">
        <w:rPr>
          <w:rFonts w:ascii="Times New Roman" w:hAnsi="Times New Roman"/>
          <w:sz w:val="28"/>
          <w:szCs w:val="28"/>
        </w:rPr>
        <w:t>Настоящее</w:t>
      </w:r>
      <w:r w:rsidRPr="00B43045">
        <w:rPr>
          <w:rFonts w:ascii="Times New Roman" w:hAnsi="Times New Roman"/>
          <w:sz w:val="28"/>
          <w:szCs w:val="28"/>
        </w:rPr>
        <w:t xml:space="preserve"> постановление вступает в силу с момента его подписания.</w:t>
      </w:r>
    </w:p>
    <w:p w:rsidR="001374D2" w:rsidRPr="002F2181" w:rsidRDefault="001374D2" w:rsidP="001374D2">
      <w:pPr>
        <w:ind w:firstLine="709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C6248">
        <w:rPr>
          <w:rFonts w:ascii="Times New Roman" w:hAnsi="Times New Roman"/>
          <w:sz w:val="28"/>
          <w:szCs w:val="28"/>
        </w:rPr>
        <w:t>Опубликовать на</w:t>
      </w:r>
      <w:r>
        <w:rPr>
          <w:rFonts w:ascii="Times New Roman" w:hAnsi="Times New Roman"/>
          <w:sz w:val="28"/>
          <w:szCs w:val="28"/>
        </w:rPr>
        <w:t xml:space="preserve">стоящее постановление в газете </w:t>
      </w:r>
      <w:r w:rsidRPr="00B43045">
        <w:rPr>
          <w:rFonts w:ascii="Times New Roman" w:hAnsi="Times New Roman"/>
          <w:sz w:val="28"/>
          <w:szCs w:val="28"/>
        </w:rPr>
        <w:t xml:space="preserve">«Заневский вестник» </w:t>
      </w:r>
      <w:r w:rsidRPr="003B6B45">
        <w:rPr>
          <w:rFonts w:ascii="Times New Roman" w:hAnsi="Times New Roman"/>
          <w:sz w:val="28"/>
          <w:szCs w:val="28"/>
        </w:rPr>
        <w:t xml:space="preserve">и разместить </w:t>
      </w:r>
      <w:r w:rsidRPr="00B43045">
        <w:rPr>
          <w:rFonts w:ascii="Times New Roman" w:hAnsi="Times New Roman"/>
          <w:sz w:val="28"/>
          <w:szCs w:val="28"/>
        </w:rPr>
        <w:t>на официальном сайте</w:t>
      </w:r>
      <w:r w:rsidRPr="002F21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Заневского городского</w:t>
      </w:r>
      <w:r w:rsidRPr="00570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570501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B43045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B43045">
          <w:rPr>
            <w:rStyle w:val="af"/>
            <w:rFonts w:ascii="Times New Roman" w:hAnsi="Times New Roman"/>
            <w:color w:val="auto"/>
            <w:sz w:val="28"/>
            <w:szCs w:val="28"/>
          </w:rPr>
          <w:t>http://www.zanevkaorg.ru</w:t>
        </w:r>
      </w:hyperlink>
      <w:r w:rsidRPr="008C6248">
        <w:rPr>
          <w:rFonts w:ascii="Times New Roman" w:hAnsi="Times New Roman"/>
          <w:sz w:val="28"/>
          <w:szCs w:val="28"/>
        </w:rPr>
        <w:t>.</w:t>
      </w:r>
    </w:p>
    <w:p w:rsidR="00664FF9" w:rsidRPr="00987031" w:rsidRDefault="003C6EA7" w:rsidP="00987031">
      <w:pPr>
        <w:shd w:val="clear" w:color="auto" w:fill="FFFFFF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64FF9" w:rsidRPr="003C6EA7">
        <w:rPr>
          <w:rFonts w:ascii="Times New Roman" w:hAnsi="Times New Roman"/>
          <w:sz w:val="28"/>
          <w:szCs w:val="28"/>
        </w:rPr>
        <w:t xml:space="preserve">. </w:t>
      </w:r>
      <w:r w:rsidR="00987031" w:rsidRPr="0098703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987031">
        <w:rPr>
          <w:rFonts w:ascii="Times New Roman" w:hAnsi="Times New Roman"/>
          <w:sz w:val="28"/>
          <w:szCs w:val="28"/>
        </w:rPr>
        <w:br/>
      </w:r>
      <w:r w:rsidR="00987031" w:rsidRPr="00987031">
        <w:rPr>
          <w:rFonts w:ascii="Times New Roman" w:hAnsi="Times New Roman"/>
          <w:sz w:val="28"/>
          <w:szCs w:val="28"/>
        </w:rPr>
        <w:t>на заместителя главы администрации по безопасности и социальному развитию И.А. Бенера.</w:t>
      </w:r>
    </w:p>
    <w:p w:rsidR="001374D2" w:rsidRDefault="001374D2" w:rsidP="001374D2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2537D3" w:rsidRDefault="002537D3" w:rsidP="001374D2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2537D3" w:rsidRDefault="002537D3" w:rsidP="001374D2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5E0DD7" w:rsidRPr="005E0DD7" w:rsidRDefault="005E0DD7" w:rsidP="005E0DD7">
      <w:pPr>
        <w:tabs>
          <w:tab w:val="left" w:pos="6203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5E0DD7">
        <w:rPr>
          <w:rFonts w:ascii="Times New Roman" w:hAnsi="Times New Roman"/>
          <w:bCs/>
          <w:sz w:val="28"/>
          <w:szCs w:val="28"/>
        </w:rPr>
        <w:t xml:space="preserve">Временно исполняющий обязанности </w:t>
      </w:r>
    </w:p>
    <w:p w:rsidR="001374D2" w:rsidRDefault="005E0DD7" w:rsidP="005E0DD7">
      <w:pPr>
        <w:tabs>
          <w:tab w:val="left" w:pos="6203"/>
        </w:tabs>
        <w:ind w:firstLine="0"/>
        <w:rPr>
          <w:rFonts w:ascii="Times New Roman" w:hAnsi="Times New Roman"/>
          <w:bCs/>
          <w:sz w:val="28"/>
          <w:szCs w:val="28"/>
        </w:rPr>
      </w:pPr>
      <w:r w:rsidRPr="005E0DD7">
        <w:rPr>
          <w:rFonts w:ascii="Times New Roman" w:hAnsi="Times New Roman"/>
          <w:bCs/>
          <w:sz w:val="28"/>
          <w:szCs w:val="28"/>
        </w:rPr>
        <w:t>Главы администрации                                                                          О.В. Гришко</w:t>
      </w:r>
    </w:p>
    <w:p w:rsidR="00206643" w:rsidRDefault="00206643" w:rsidP="001374D2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206643" w:rsidRDefault="00206643" w:rsidP="001374D2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730E90" w:rsidRDefault="00730E90" w:rsidP="005E0DD7">
      <w:pPr>
        <w:tabs>
          <w:tab w:val="left" w:pos="6203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AB1D5A" w:rsidRDefault="00AB1D5A" w:rsidP="005E0DD7">
      <w:pPr>
        <w:tabs>
          <w:tab w:val="left" w:pos="6203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987031" w:rsidRDefault="00987031" w:rsidP="001374D2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987031" w:rsidRDefault="00987031" w:rsidP="001374D2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1374D2" w:rsidRPr="00E1072F" w:rsidRDefault="001374D2" w:rsidP="001374D2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E1072F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374D2" w:rsidRPr="00E1072F" w:rsidRDefault="001374D2" w:rsidP="001374D2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E1072F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1374D2" w:rsidRPr="00E1072F" w:rsidRDefault="001374D2" w:rsidP="001374D2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</w:rPr>
      </w:pPr>
      <w:r w:rsidRPr="00E1072F">
        <w:rPr>
          <w:rFonts w:ascii="Times New Roman" w:hAnsi="Times New Roman"/>
          <w:bCs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</w:p>
    <w:p w:rsidR="001374D2" w:rsidRDefault="001374D2" w:rsidP="001374D2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E1072F">
        <w:rPr>
          <w:rFonts w:ascii="Times New Roman" w:hAnsi="Times New Roman"/>
          <w:bCs/>
          <w:sz w:val="28"/>
          <w:szCs w:val="28"/>
        </w:rPr>
        <w:t xml:space="preserve">от  </w:t>
      </w:r>
      <w:bookmarkStart w:id="1" w:name="_GoBack"/>
      <w:r w:rsidR="006C40FD" w:rsidRPr="006C40FD">
        <w:rPr>
          <w:rFonts w:ascii="Times New Roman" w:hAnsi="Times New Roman"/>
          <w:bCs/>
          <w:sz w:val="28"/>
          <w:szCs w:val="28"/>
          <w:u w:val="single"/>
        </w:rPr>
        <w:t>08.04.2025</w:t>
      </w:r>
      <w:proofErr w:type="gramEnd"/>
      <w:r w:rsidRPr="00E1072F">
        <w:rPr>
          <w:rFonts w:ascii="Times New Roman" w:hAnsi="Times New Roman"/>
          <w:bCs/>
          <w:sz w:val="28"/>
          <w:szCs w:val="28"/>
        </w:rPr>
        <w:t xml:space="preserve">  </w:t>
      </w:r>
      <w:bookmarkEnd w:id="1"/>
      <w:r w:rsidRPr="00E1072F">
        <w:rPr>
          <w:rFonts w:ascii="Times New Roman" w:hAnsi="Times New Roman"/>
          <w:bCs/>
          <w:sz w:val="28"/>
          <w:szCs w:val="28"/>
        </w:rPr>
        <w:t xml:space="preserve">№  </w:t>
      </w:r>
      <w:r w:rsidR="006C40FD" w:rsidRPr="006C40FD">
        <w:rPr>
          <w:rFonts w:ascii="Times New Roman" w:hAnsi="Times New Roman"/>
          <w:bCs/>
          <w:sz w:val="28"/>
          <w:szCs w:val="28"/>
          <w:u w:val="single"/>
        </w:rPr>
        <w:t>269</w:t>
      </w:r>
    </w:p>
    <w:p w:rsidR="00CF1DFF" w:rsidRDefault="00CF1DFF" w:rsidP="001374D2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CF1DFF" w:rsidRDefault="00CF1DFF" w:rsidP="001374D2">
      <w:pPr>
        <w:tabs>
          <w:tab w:val="left" w:pos="6203"/>
        </w:tabs>
        <w:ind w:left="4253"/>
        <w:jc w:val="center"/>
        <w:rPr>
          <w:rFonts w:ascii="Times New Roman" w:hAnsi="Times New Roman"/>
          <w:bCs/>
          <w:sz w:val="28"/>
          <w:szCs w:val="28"/>
        </w:rPr>
      </w:pPr>
    </w:p>
    <w:p w:rsidR="00CF1DFF" w:rsidRPr="00E203EC" w:rsidRDefault="00CF1DFF" w:rsidP="00CF1DF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CF1DFF">
        <w:rPr>
          <w:rFonts w:ascii="Times New Roman" w:hAnsi="Times New Roman"/>
          <w:sz w:val="28"/>
          <w:szCs w:val="28"/>
        </w:rPr>
        <w:t xml:space="preserve">Перечень мероприятий, </w:t>
      </w:r>
    </w:p>
    <w:p w:rsidR="00CF1DFF" w:rsidRPr="00CF1DFF" w:rsidRDefault="00CF1DFF" w:rsidP="00CF1DF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hAnsi="Times New Roman"/>
          <w:sz w:val="28"/>
          <w:szCs w:val="28"/>
        </w:rPr>
      </w:pPr>
      <w:r w:rsidRPr="00CF1DFF">
        <w:rPr>
          <w:rFonts w:ascii="Times New Roman" w:hAnsi="Times New Roman"/>
          <w:sz w:val="28"/>
          <w:szCs w:val="28"/>
        </w:rPr>
        <w:t>проводимых на территории Заневского городского поселения Всеволожского муниципального района 09.05.2025, посвящённые празднованию 80-ой годовщины Победы в Великой Отечественной войне 1941 - 1945 годов»</w:t>
      </w:r>
    </w:p>
    <w:p w:rsidR="00CF1DFF" w:rsidRPr="00CF1DFF" w:rsidRDefault="00CF1DFF" w:rsidP="00CF1DFF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W w:w="1064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419"/>
        <w:gridCol w:w="4536"/>
        <w:gridCol w:w="1276"/>
        <w:gridCol w:w="2126"/>
        <w:gridCol w:w="850"/>
      </w:tblGrid>
      <w:tr w:rsidR="008A373A" w:rsidRPr="00E203EC" w:rsidTr="008A373A">
        <w:tc>
          <w:tcPr>
            <w:tcW w:w="435" w:type="dxa"/>
            <w:shd w:val="clear" w:color="auto" w:fill="FFFFFF"/>
            <w:vAlign w:val="center"/>
          </w:tcPr>
          <w:p w:rsidR="00CF1DFF" w:rsidRPr="00E203EC" w:rsidRDefault="00CF1DFF" w:rsidP="00CF1DF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DF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8A373A" w:rsidRPr="00CF1DFF" w:rsidRDefault="008A373A" w:rsidP="00CF1DF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03E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41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F1DFF" w:rsidRPr="00CF1DFF" w:rsidRDefault="00CF1DFF" w:rsidP="00CF1DFF">
            <w:pPr>
              <w:widowControl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DFF">
              <w:rPr>
                <w:rFonts w:ascii="Times New Roman" w:hAnsi="Times New Roman"/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4536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F1DFF" w:rsidRPr="00CF1DFF" w:rsidRDefault="00CF1DFF" w:rsidP="00CF1DFF">
            <w:pPr>
              <w:widowControl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DFF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  <w:p w:rsidR="00CF1DFF" w:rsidRPr="00CF1DFF" w:rsidRDefault="00CF1DFF" w:rsidP="00CF1DF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DFF">
              <w:rPr>
                <w:rFonts w:ascii="Times New Roman" w:hAnsi="Times New Roman"/>
                <w:b/>
                <w:sz w:val="28"/>
                <w:szCs w:val="28"/>
              </w:rPr>
              <w:t>(краткое описание, заявленные цели)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F1DFF" w:rsidRPr="00CF1DFF" w:rsidRDefault="00CF1DFF" w:rsidP="00CF1DFF">
            <w:pPr>
              <w:widowControl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DFF">
              <w:rPr>
                <w:rFonts w:ascii="Times New Roman" w:hAnsi="Times New Roman"/>
                <w:b/>
                <w:sz w:val="28"/>
                <w:szCs w:val="28"/>
              </w:rPr>
              <w:t>Фактический адрес объекта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A373A" w:rsidRPr="00E203EC" w:rsidRDefault="00CF1DFF" w:rsidP="008A373A">
            <w:pPr>
              <w:widowControl/>
              <w:tabs>
                <w:tab w:val="left" w:pos="1416"/>
                <w:tab w:val="left" w:pos="198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/>
              <w:autoSpaceDN/>
              <w:adjustRightInd/>
              <w:snapToGrid w:val="0"/>
              <w:ind w:left="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DFF">
              <w:rPr>
                <w:rFonts w:ascii="Times New Roman" w:hAnsi="Times New Roman"/>
                <w:b/>
                <w:sz w:val="28"/>
                <w:szCs w:val="28"/>
              </w:rPr>
              <w:t>Организаторы</w:t>
            </w:r>
          </w:p>
          <w:p w:rsidR="008A373A" w:rsidRPr="00E203EC" w:rsidRDefault="00CF1DFF" w:rsidP="008A373A">
            <w:pPr>
              <w:widowControl/>
              <w:tabs>
                <w:tab w:val="left" w:pos="1416"/>
                <w:tab w:val="left" w:pos="198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/>
              <w:autoSpaceDN/>
              <w:adjustRightInd/>
              <w:snapToGrid w:val="0"/>
              <w:ind w:left="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DFF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8A373A" w:rsidRPr="00E203EC" w:rsidRDefault="00CF1DFF" w:rsidP="008A373A">
            <w:pPr>
              <w:widowControl/>
              <w:tabs>
                <w:tab w:val="left" w:pos="1416"/>
                <w:tab w:val="left" w:pos="198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/>
              <w:autoSpaceDN/>
              <w:adjustRightInd/>
              <w:snapToGrid w:val="0"/>
              <w:ind w:left="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DFF">
              <w:rPr>
                <w:rFonts w:ascii="Times New Roman" w:hAnsi="Times New Roman"/>
                <w:b/>
                <w:sz w:val="28"/>
                <w:szCs w:val="28"/>
              </w:rPr>
              <w:t>(Ф.И.О.</w:t>
            </w:r>
          </w:p>
          <w:p w:rsidR="008A373A" w:rsidRPr="00E203EC" w:rsidRDefault="00CF1DFF" w:rsidP="008A373A">
            <w:pPr>
              <w:widowControl/>
              <w:tabs>
                <w:tab w:val="left" w:pos="1416"/>
                <w:tab w:val="left" w:pos="1842"/>
                <w:tab w:val="left" w:pos="198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/>
              <w:autoSpaceDN/>
              <w:adjustRightInd/>
              <w:snapToGrid w:val="0"/>
              <w:ind w:left="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DFF">
              <w:rPr>
                <w:rFonts w:ascii="Times New Roman" w:hAnsi="Times New Roman"/>
                <w:b/>
                <w:sz w:val="28"/>
                <w:szCs w:val="28"/>
              </w:rPr>
              <w:t>полностью,</w:t>
            </w:r>
          </w:p>
          <w:p w:rsidR="00CF1DFF" w:rsidRPr="00CF1DFF" w:rsidRDefault="00CF1DFF" w:rsidP="008A373A">
            <w:pPr>
              <w:widowControl/>
              <w:tabs>
                <w:tab w:val="left" w:pos="1988"/>
                <w:tab w:val="left" w:pos="2411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/>
              <w:autoSpaceDN/>
              <w:adjustRightInd/>
              <w:snapToGrid w:val="0"/>
              <w:ind w:left="4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DFF">
              <w:rPr>
                <w:rFonts w:ascii="Times New Roman" w:hAnsi="Times New Roman"/>
                <w:b/>
                <w:sz w:val="28"/>
                <w:szCs w:val="28"/>
              </w:rPr>
              <w:t>должность, тел.)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F1DFF" w:rsidRPr="00CF1DFF" w:rsidRDefault="00CF1DFF" w:rsidP="008A373A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1DFF">
              <w:rPr>
                <w:rFonts w:ascii="Times New Roman" w:hAnsi="Times New Roman"/>
                <w:b/>
                <w:sz w:val="28"/>
                <w:szCs w:val="28"/>
              </w:rPr>
              <w:t>Ожидаемая / заявленная численность (человек)</w:t>
            </w:r>
          </w:p>
          <w:p w:rsidR="00CF1DFF" w:rsidRPr="00CF1DFF" w:rsidRDefault="00CF1DFF" w:rsidP="008A373A">
            <w:pPr>
              <w:widowControl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A373A" w:rsidRPr="00E203EC" w:rsidTr="008A373A">
        <w:trPr>
          <w:trHeight w:val="3969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DFF" w:rsidRPr="00CF1DFF" w:rsidRDefault="00CF1DFF" w:rsidP="00CF1DF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9 мая 2025 г.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val="en-US"/>
              </w:rPr>
              <w:t>с 10</w:t>
            </w:r>
            <w:r w:rsidRPr="00CF1DFF">
              <w:rPr>
                <w:rFonts w:ascii="Times New Roman" w:hAnsi="Times New Roman"/>
                <w:sz w:val="28"/>
                <w:szCs w:val="28"/>
              </w:rPr>
              <w:t>.00</w:t>
            </w:r>
            <w:r w:rsidRPr="00CF1D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F1DFF">
              <w:rPr>
                <w:rFonts w:ascii="Times New Roman" w:hAnsi="Times New Roman"/>
                <w:sz w:val="28"/>
                <w:szCs w:val="28"/>
                <w:lang w:val="en-US"/>
              </w:rPr>
              <w:t>до</w:t>
            </w:r>
            <w:proofErr w:type="spellEnd"/>
            <w:r w:rsidRPr="00CF1D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21</w:t>
            </w:r>
            <w:r w:rsidRPr="00CF1DFF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CF1DFF" w:rsidRPr="00CF1DFF" w:rsidRDefault="00CF1DFF" w:rsidP="00CF1DFF">
            <w:pPr>
              <w:widowControl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Видеотрансляция Парада Победы с Красной площади в Москве,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Видеоархивы праздников Победы прошлых лет.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Спортивные соревнования.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Встреча гостей праздника, работа духового оркестра.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Митинг – </w:t>
            </w:r>
            <w:proofErr w:type="gramStart"/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акция  «</w:t>
            </w:r>
            <w:proofErr w:type="gramEnd"/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Бессмертный полк».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Праздничная концертная </w:t>
            </w:r>
            <w:proofErr w:type="gramStart"/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программа  «</w:t>
            </w:r>
            <w:proofErr w:type="gramEnd"/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Ради жизни на Земле» (творческие коллективы Заневского городского поселения)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Выступление народного казачьего коллектива.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Выступление оркестра Олимпик </w:t>
            </w:r>
            <w:proofErr w:type="spellStart"/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Браз</w:t>
            </w:r>
            <w:proofErr w:type="spellEnd"/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Выступление певицы Афины. 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Кинопоказ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Акция «Всероссийская минута молчания»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Кинопоказ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lastRenderedPageBreak/>
              <w:t>г.п. Янино-1,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ул. Новая д.19</w:t>
            </w:r>
          </w:p>
          <w:p w:rsidR="00CF1DFF" w:rsidRPr="00CF1DFF" w:rsidRDefault="00CF1DFF" w:rsidP="00CF1DF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Стадион.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АМУ «КДЦ «Заневский»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 xml:space="preserve">Директор Лебедева Елена Николаевна 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88137078458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89111784136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right="76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tabs>
                <w:tab w:val="left" w:pos="392"/>
              </w:tabs>
              <w:suppressAutoHyphens/>
              <w:autoSpaceDE/>
              <w:autoSpaceDN/>
              <w:adjustRightInd/>
              <w:ind w:left="113" w:right="698" w:firstLine="0"/>
              <w:rPr>
                <w:rFonts w:ascii="Times New Roman" w:hAnsi="Times New Roman"/>
                <w:sz w:val="28"/>
                <w:szCs w:val="28"/>
              </w:rPr>
            </w:pPr>
            <w:r w:rsidRPr="00E203EC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1000/1000</w:t>
            </w:r>
          </w:p>
        </w:tc>
      </w:tr>
      <w:tr w:rsidR="008A373A" w:rsidRPr="00E203EC" w:rsidTr="008A373A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DFF" w:rsidRPr="00CF1DFF" w:rsidRDefault="00CF1DFF" w:rsidP="00CF1DF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2" w:name="_Hlk193983029"/>
            <w:r w:rsidRPr="00CF1D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 xml:space="preserve">9 мая 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с 11 до 12.20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Торжественный митинг. Посвященный Дню Победы в ВОВ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Молебен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Минута молчания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Церемония возложения венков и цветов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Работа полевой кухни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 xml:space="preserve">д. Суоранда. </w:t>
            </w:r>
            <w:proofErr w:type="spellStart"/>
            <w:r w:rsidRPr="00CF1DFF">
              <w:rPr>
                <w:rFonts w:ascii="Times New Roman" w:hAnsi="Times New Roman"/>
                <w:sz w:val="28"/>
                <w:szCs w:val="28"/>
              </w:rPr>
              <w:t>Пундоловское</w:t>
            </w:r>
            <w:proofErr w:type="spellEnd"/>
            <w:r w:rsidRPr="00CF1DFF">
              <w:rPr>
                <w:rFonts w:ascii="Times New Roman" w:hAnsi="Times New Roman"/>
                <w:sz w:val="28"/>
                <w:szCs w:val="28"/>
              </w:rPr>
              <w:t xml:space="preserve"> кладбище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АМУ «КДЦ «Заневский»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 xml:space="preserve">Директор Лебедева Елена Николаевна 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88137078458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89111784136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73A" w:rsidRPr="00E203EC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250/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</w:tr>
      <w:tr w:rsidR="008A373A" w:rsidRPr="00E203EC" w:rsidTr="008A373A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DFF" w:rsidRPr="00CF1DFF" w:rsidRDefault="00CF1DFF" w:rsidP="00CF1DF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9 мая с 12.30 до 13.00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Праздничная концертная программа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г.п. Янино-1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ул. Ясная, д.16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АМУ «КДЦ «Заневский»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 xml:space="preserve">Директор Лебедева Елена Николаевна 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88137078458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89111784136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373A" w:rsidRPr="00E203EC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50/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bookmarkEnd w:id="2"/>
      <w:tr w:rsidR="008A373A" w:rsidRPr="00E203EC" w:rsidTr="008A373A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DFF" w:rsidRPr="00CF1DFF" w:rsidRDefault="00CF1DFF" w:rsidP="00CF1DF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 xml:space="preserve">9 мая  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с 11:00 (построение колонны)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 xml:space="preserve">12.00 (начало движение колонны) - 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до 12.40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Шествие колонны «Бессмертный полк»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Построение колонны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Раздача атрибутики (георгиевских лент волонтерским корпусом)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-Расстановка знаменосцев (отряд юн. армии, полотно «Георгиевская лента», оркестр)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Начало движения колонны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Прибытие колонны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Кудрово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Маршрут 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 xml:space="preserve">Пересечение Европейского </w:t>
            </w:r>
            <w:proofErr w:type="spellStart"/>
            <w:r w:rsidRPr="00CF1DF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CF1DFF">
              <w:rPr>
                <w:rFonts w:ascii="Times New Roman" w:hAnsi="Times New Roman"/>
                <w:sz w:val="28"/>
                <w:szCs w:val="28"/>
              </w:rPr>
              <w:t>-та с пер. Итальянским -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Европейский пр-т – Строителей пр-т, д 41а</w:t>
            </w:r>
          </w:p>
          <w:p w:rsidR="00CF1DFF" w:rsidRPr="00E203EC" w:rsidRDefault="00CF1DFF" w:rsidP="008A373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A373A" w:rsidRPr="00E203EC" w:rsidRDefault="008A373A" w:rsidP="008A373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A373A" w:rsidRPr="00E203EC" w:rsidRDefault="008A373A" w:rsidP="008A373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A373A" w:rsidRPr="00E203EC" w:rsidRDefault="008A373A" w:rsidP="008A373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A373A" w:rsidRPr="00CF1DFF" w:rsidRDefault="008A373A" w:rsidP="008A373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Бенера Ирина Александровна – Заместитель главы администрации по безопасности и социальному развитию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89213481768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 xml:space="preserve">Бойкова Нонна Викторовна -начальник </w:t>
            </w:r>
            <w:r w:rsidRPr="00CF1D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сектора по развитию культуры, спорта и </w:t>
            </w:r>
            <w:proofErr w:type="spellStart"/>
            <w:r w:rsidRPr="00CF1DFF">
              <w:rPr>
                <w:rFonts w:ascii="Times New Roman" w:hAnsi="Times New Roman"/>
                <w:sz w:val="28"/>
                <w:szCs w:val="28"/>
              </w:rPr>
              <w:t>молодежой</w:t>
            </w:r>
            <w:proofErr w:type="spellEnd"/>
            <w:r w:rsidRPr="00CF1DFF">
              <w:rPr>
                <w:rFonts w:ascii="Times New Roman" w:hAnsi="Times New Roman"/>
                <w:sz w:val="28"/>
                <w:szCs w:val="28"/>
              </w:rPr>
              <w:t xml:space="preserve"> политики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89219248004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lastRenderedPageBreak/>
              <w:t>1500/1500</w:t>
            </w:r>
          </w:p>
        </w:tc>
      </w:tr>
      <w:tr w:rsidR="008A373A" w:rsidRPr="00E203EC" w:rsidTr="008A373A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DFF" w:rsidRPr="00CF1DFF" w:rsidRDefault="00CF1DFF" w:rsidP="00CF1DF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 xml:space="preserve">9 мая 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с 10 до 16 час.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Видеотрансляция Парада Победы с Красной площади в Москве,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Видеоархивы праздников Победы прошлых лет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Прибытие колонны «Бессмертный полк»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Митинг «Салют, Победа!»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Праздничная концертная программа «Победа одна на всех» (творческие коллективы Заневского городского поселения)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Выступление Победителя 7 сезона шоу «Голос», представителя Альянса Петербургских баритонов Петра Захарова.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Запуск цветного дыма «Триколор», работа холодных фонтанов при завершении концерта - песня «День Победы»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Фоновая музыка, работа экранов. Завершение работы площадки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г. Кудрово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Площадка у АМУ «ЦКД «Кудрово», Строителей пр-т, д 41а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Тырувере Мария Артуровна – директор АМУ ЦКД «Кудрово»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88137038037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89531620922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1500/1500</w:t>
            </w:r>
          </w:p>
        </w:tc>
      </w:tr>
      <w:tr w:rsidR="008A373A" w:rsidRPr="00E203EC" w:rsidTr="008A373A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DFF" w:rsidRPr="00CF1DFF" w:rsidRDefault="00CF1DFF" w:rsidP="00CF1DF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 мая 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10.00-16.00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рисунков «Глазами детей о войне»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>г. Кудрово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Концертный зал АМУ «ЦКД «Кудрово», </w:t>
            </w:r>
            <w:r w:rsidRPr="00CF1DF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Строителей пр-т, д 41а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lastRenderedPageBreak/>
              <w:t>Тырувере Мария Артуровна – директор АМУ ЦКД «Кудрово»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88137038037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89531620922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73A" w:rsidRPr="00E203EC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100/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8A373A" w:rsidRPr="00E203EC" w:rsidTr="008A373A">
        <w:trPr>
          <w:trHeight w:val="4253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DFF" w:rsidRPr="00CF1DFF" w:rsidRDefault="00CF1DFF" w:rsidP="00CF1DF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 12.00 </w:t>
            </w:r>
            <w:proofErr w:type="spellStart"/>
            <w:r w:rsidRPr="00CF1DFF">
              <w:rPr>
                <w:rFonts w:ascii="Times New Roman" w:hAnsi="Times New Roman"/>
                <w:sz w:val="28"/>
                <w:szCs w:val="28"/>
                <w:lang w:val="en-US"/>
              </w:rPr>
              <w:t>до</w:t>
            </w:r>
            <w:proofErr w:type="spellEnd"/>
            <w:r w:rsidRPr="00CF1DF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16.00</w:t>
            </w:r>
          </w:p>
        </w:tc>
        <w:tc>
          <w:tcPr>
            <w:tcW w:w="4536" w:type="dxa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 xml:space="preserve">Работа интерактивных площадок </w:t>
            </w: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Приветствие участников шествия «Бессмертный полк» депутатами ЗГП, активистами, творческими коллективами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-выступление финалистов муниципального конкурса чтецов «Великие стихи великой Победы»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-Мастер-классы «Фронтовые письма-треугольники»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right="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- Танцплощадка военных лет /Музыка военных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г. Кудрово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Европейский проспект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д.14 к3;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д. 9;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д. 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Тырувере Мария Артуровна – директор АМУ ЦКД «Кудрово»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88137038037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89531620922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25 чел./ час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На 1 площадку</w:t>
            </w:r>
          </w:p>
        </w:tc>
      </w:tr>
      <w:tr w:rsidR="008A373A" w:rsidRPr="00E203EC" w:rsidTr="008A373A">
        <w:trPr>
          <w:trHeight w:val="213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F1DFF" w:rsidRPr="00CF1DFF" w:rsidRDefault="00CF1DFF" w:rsidP="00CF1DF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</w:tabs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13.00 до 15.00</w:t>
            </w:r>
          </w:p>
        </w:tc>
        <w:tc>
          <w:tcPr>
            <w:tcW w:w="4536" w:type="dxa"/>
            <w:tcMar>
              <w:left w:w="108" w:type="dxa"/>
              <w:right w:w="108" w:type="dxa"/>
            </w:tcMar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Работа полевой кухни в «Уголке Кудрово»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- Спортивные и детские игры (шахматы, классики, скакалка)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- Театрализованная программа от АНО «Арт-Люкс»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Г. Кудрово,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Сквер «Уголок Кудрово»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АНО «Арт-Люкс»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Директор -</w:t>
            </w:r>
            <w:proofErr w:type="spellStart"/>
            <w:r w:rsidRPr="00CF1DFF">
              <w:rPr>
                <w:rFonts w:ascii="Times New Roman" w:hAnsi="Times New Roman"/>
                <w:sz w:val="28"/>
                <w:szCs w:val="28"/>
              </w:rPr>
              <w:t>Бисеров</w:t>
            </w:r>
            <w:proofErr w:type="spellEnd"/>
            <w:r w:rsidRPr="00CF1DFF">
              <w:rPr>
                <w:rFonts w:ascii="Times New Roman" w:hAnsi="Times New Roman"/>
                <w:sz w:val="28"/>
                <w:szCs w:val="28"/>
              </w:rPr>
              <w:t xml:space="preserve"> Виталий Андреевич 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89117559093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0E90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CF1DFF" w:rsidRPr="00CF1DFF" w:rsidRDefault="00CF1DFF" w:rsidP="00CF1DFF">
            <w:pPr>
              <w:widowControl/>
              <w:suppressAutoHyphens/>
              <w:autoSpaceDE/>
              <w:autoSpaceDN/>
              <w:adjustRightInd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DFF">
              <w:rPr>
                <w:rFonts w:ascii="Times New Roman" w:hAnsi="Times New Roman"/>
                <w:sz w:val="28"/>
                <w:szCs w:val="28"/>
              </w:rPr>
              <w:t>/200</w:t>
            </w:r>
          </w:p>
        </w:tc>
      </w:tr>
    </w:tbl>
    <w:p w:rsidR="00CF1DFF" w:rsidRPr="00CF1DFF" w:rsidRDefault="00CF1DFF" w:rsidP="00CF1DFF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1374D2" w:rsidRDefault="001374D2" w:rsidP="001374D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1374D2" w:rsidSect="00B21C10">
      <w:headerReference w:type="even" r:id="rId10"/>
      <w:headerReference w:type="default" r:id="rId11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51DF" w:rsidRDefault="003C51DF">
      <w:r>
        <w:separator/>
      </w:r>
    </w:p>
  </w:endnote>
  <w:endnote w:type="continuationSeparator" w:id="0">
    <w:p w:rsidR="003C51DF" w:rsidRDefault="003C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51DF" w:rsidRDefault="003C51DF">
      <w:r>
        <w:separator/>
      </w:r>
    </w:p>
  </w:footnote>
  <w:footnote w:type="continuationSeparator" w:id="0">
    <w:p w:rsidR="003C51DF" w:rsidRDefault="003C5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50AA" w:rsidRDefault="004350AA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50AA" w:rsidRDefault="004350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50AA" w:rsidRDefault="004350AA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07DB">
      <w:rPr>
        <w:rStyle w:val="a5"/>
        <w:noProof/>
      </w:rPr>
      <w:t>8</w:t>
    </w:r>
    <w:r>
      <w:rPr>
        <w:rStyle w:val="a5"/>
      </w:rPr>
      <w:fldChar w:fldCharType="end"/>
    </w:r>
  </w:p>
  <w:p w:rsidR="004350AA" w:rsidRDefault="004350A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75pt;height:15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4816A7"/>
    <w:multiLevelType w:val="hybridMultilevel"/>
    <w:tmpl w:val="EE1C31FC"/>
    <w:lvl w:ilvl="0" w:tplc="68F4DB7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086452"/>
    <w:multiLevelType w:val="hybridMultilevel"/>
    <w:tmpl w:val="DA20AE70"/>
    <w:lvl w:ilvl="0" w:tplc="984AF7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5" w15:restartNumberingAfterBreak="0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CEB2479"/>
    <w:multiLevelType w:val="multilevel"/>
    <w:tmpl w:val="E97A99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D336306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 w15:restartNumberingAfterBreak="0">
    <w:nsid w:val="53CC0829"/>
    <w:multiLevelType w:val="hybridMultilevel"/>
    <w:tmpl w:val="1038B31C"/>
    <w:lvl w:ilvl="0" w:tplc="68F4DB76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B05D34"/>
    <w:multiLevelType w:val="multilevel"/>
    <w:tmpl w:val="A8C89F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7"/>
  </w:num>
  <w:num w:numId="10">
    <w:abstractNumId w:val="13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7"/>
  </w:num>
  <w:num w:numId="16">
    <w:abstractNumId w:val="6"/>
  </w:num>
  <w:num w:numId="17">
    <w:abstractNumId w:val="14"/>
  </w:num>
  <w:num w:numId="18">
    <w:abstractNumId w:val="39"/>
  </w:num>
  <w:num w:numId="19">
    <w:abstractNumId w:val="23"/>
  </w:num>
  <w:num w:numId="20">
    <w:abstractNumId w:val="20"/>
  </w:num>
  <w:num w:numId="21">
    <w:abstractNumId w:val="30"/>
  </w:num>
  <w:num w:numId="22">
    <w:abstractNumId w:val="18"/>
  </w:num>
  <w:num w:numId="23">
    <w:abstractNumId w:val="35"/>
  </w:num>
  <w:num w:numId="24">
    <w:abstractNumId w:val="33"/>
  </w:num>
  <w:num w:numId="25">
    <w:abstractNumId w:val="37"/>
  </w:num>
  <w:num w:numId="26">
    <w:abstractNumId w:val="32"/>
  </w:num>
  <w:num w:numId="27">
    <w:abstractNumId w:val="25"/>
  </w:num>
  <w:num w:numId="28">
    <w:abstractNumId w:val="19"/>
  </w:num>
  <w:num w:numId="29">
    <w:abstractNumId w:val="10"/>
  </w:num>
  <w:num w:numId="30">
    <w:abstractNumId w:val="11"/>
  </w:num>
  <w:num w:numId="31">
    <w:abstractNumId w:val="34"/>
  </w:num>
  <w:num w:numId="32">
    <w:abstractNumId w:val="22"/>
  </w:num>
  <w:num w:numId="33">
    <w:abstractNumId w:val="24"/>
  </w:num>
  <w:num w:numId="34">
    <w:abstractNumId w:val="16"/>
  </w:num>
  <w:num w:numId="35">
    <w:abstractNumId w:val="28"/>
  </w:num>
  <w:num w:numId="36">
    <w:abstractNumId w:val="21"/>
  </w:num>
  <w:num w:numId="37">
    <w:abstractNumId w:val="12"/>
  </w:num>
  <w:num w:numId="38">
    <w:abstractNumId w:val="29"/>
  </w:num>
  <w:num w:numId="39">
    <w:abstractNumId w:val="3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E3"/>
    <w:rsid w:val="00001F63"/>
    <w:rsid w:val="00017927"/>
    <w:rsid w:val="00020000"/>
    <w:rsid w:val="00022A86"/>
    <w:rsid w:val="00025DBC"/>
    <w:rsid w:val="00027550"/>
    <w:rsid w:val="00032145"/>
    <w:rsid w:val="00036C8A"/>
    <w:rsid w:val="00080132"/>
    <w:rsid w:val="0008433D"/>
    <w:rsid w:val="00085CD3"/>
    <w:rsid w:val="000915F1"/>
    <w:rsid w:val="0009510A"/>
    <w:rsid w:val="000A1674"/>
    <w:rsid w:val="000B13AC"/>
    <w:rsid w:val="000C3B7E"/>
    <w:rsid w:val="000C51FE"/>
    <w:rsid w:val="000D1E8E"/>
    <w:rsid w:val="000E0CDE"/>
    <w:rsid w:val="000E599F"/>
    <w:rsid w:val="000F6A1B"/>
    <w:rsid w:val="0010748A"/>
    <w:rsid w:val="00117476"/>
    <w:rsid w:val="00120579"/>
    <w:rsid w:val="00121079"/>
    <w:rsid w:val="00124274"/>
    <w:rsid w:val="001245B1"/>
    <w:rsid w:val="001374D2"/>
    <w:rsid w:val="00144D48"/>
    <w:rsid w:val="0014728B"/>
    <w:rsid w:val="00150D98"/>
    <w:rsid w:val="001530C5"/>
    <w:rsid w:val="0015338E"/>
    <w:rsid w:val="00155C2A"/>
    <w:rsid w:val="00155C89"/>
    <w:rsid w:val="00161B55"/>
    <w:rsid w:val="00161E7D"/>
    <w:rsid w:val="0016694A"/>
    <w:rsid w:val="001671B3"/>
    <w:rsid w:val="001716F2"/>
    <w:rsid w:val="00174C9B"/>
    <w:rsid w:val="001878DA"/>
    <w:rsid w:val="00194A59"/>
    <w:rsid w:val="00197266"/>
    <w:rsid w:val="001C1341"/>
    <w:rsid w:val="001C1AFC"/>
    <w:rsid w:val="001D0293"/>
    <w:rsid w:val="001D642A"/>
    <w:rsid w:val="001E1EFE"/>
    <w:rsid w:val="001E216D"/>
    <w:rsid w:val="001E23BC"/>
    <w:rsid w:val="001E65A8"/>
    <w:rsid w:val="001E7A09"/>
    <w:rsid w:val="001F32F6"/>
    <w:rsid w:val="00200915"/>
    <w:rsid w:val="00200C64"/>
    <w:rsid w:val="002021B4"/>
    <w:rsid w:val="00206631"/>
    <w:rsid w:val="00206643"/>
    <w:rsid w:val="00227B82"/>
    <w:rsid w:val="00230E45"/>
    <w:rsid w:val="00232A88"/>
    <w:rsid w:val="00235E5A"/>
    <w:rsid w:val="002405FD"/>
    <w:rsid w:val="00246284"/>
    <w:rsid w:val="00250EFB"/>
    <w:rsid w:val="00251EA6"/>
    <w:rsid w:val="002537D3"/>
    <w:rsid w:val="00255393"/>
    <w:rsid w:val="00255C8F"/>
    <w:rsid w:val="00255D2A"/>
    <w:rsid w:val="002635C0"/>
    <w:rsid w:val="0026663F"/>
    <w:rsid w:val="00275518"/>
    <w:rsid w:val="0028540F"/>
    <w:rsid w:val="00286477"/>
    <w:rsid w:val="00294F45"/>
    <w:rsid w:val="002A6091"/>
    <w:rsid w:val="002A67A4"/>
    <w:rsid w:val="002B0D9B"/>
    <w:rsid w:val="002B4214"/>
    <w:rsid w:val="002B4C89"/>
    <w:rsid w:val="002B6D52"/>
    <w:rsid w:val="002B724F"/>
    <w:rsid w:val="002D02D7"/>
    <w:rsid w:val="002E134F"/>
    <w:rsid w:val="002F2181"/>
    <w:rsid w:val="002F2687"/>
    <w:rsid w:val="002F337B"/>
    <w:rsid w:val="002F6937"/>
    <w:rsid w:val="002F71DC"/>
    <w:rsid w:val="003124FE"/>
    <w:rsid w:val="00312D92"/>
    <w:rsid w:val="003157AA"/>
    <w:rsid w:val="0031755D"/>
    <w:rsid w:val="00321C3A"/>
    <w:rsid w:val="00321D9E"/>
    <w:rsid w:val="00322FB8"/>
    <w:rsid w:val="00323E3C"/>
    <w:rsid w:val="0034282B"/>
    <w:rsid w:val="00346B3F"/>
    <w:rsid w:val="0035709C"/>
    <w:rsid w:val="00365AA3"/>
    <w:rsid w:val="00372957"/>
    <w:rsid w:val="003849FC"/>
    <w:rsid w:val="00393838"/>
    <w:rsid w:val="003B0659"/>
    <w:rsid w:val="003B2BD5"/>
    <w:rsid w:val="003B6B45"/>
    <w:rsid w:val="003C2718"/>
    <w:rsid w:val="003C4300"/>
    <w:rsid w:val="003C51DF"/>
    <w:rsid w:val="003C6EA7"/>
    <w:rsid w:val="003D4B05"/>
    <w:rsid w:val="003E21D5"/>
    <w:rsid w:val="00422077"/>
    <w:rsid w:val="00430CBA"/>
    <w:rsid w:val="004350AA"/>
    <w:rsid w:val="004355C0"/>
    <w:rsid w:val="00440163"/>
    <w:rsid w:val="004516BA"/>
    <w:rsid w:val="004549A8"/>
    <w:rsid w:val="004566A6"/>
    <w:rsid w:val="00462F45"/>
    <w:rsid w:val="00484D65"/>
    <w:rsid w:val="00486AC1"/>
    <w:rsid w:val="004900B3"/>
    <w:rsid w:val="00495CAF"/>
    <w:rsid w:val="004D2A6E"/>
    <w:rsid w:val="004D2DED"/>
    <w:rsid w:val="004D60DE"/>
    <w:rsid w:val="004E0510"/>
    <w:rsid w:val="004E1171"/>
    <w:rsid w:val="004E19B9"/>
    <w:rsid w:val="004E1A8E"/>
    <w:rsid w:val="004E28ED"/>
    <w:rsid w:val="004F0A39"/>
    <w:rsid w:val="004F2AF5"/>
    <w:rsid w:val="004F3E3F"/>
    <w:rsid w:val="00507ED2"/>
    <w:rsid w:val="005119D3"/>
    <w:rsid w:val="00516435"/>
    <w:rsid w:val="00552E1E"/>
    <w:rsid w:val="0057151D"/>
    <w:rsid w:val="00572E54"/>
    <w:rsid w:val="005764D2"/>
    <w:rsid w:val="0058170E"/>
    <w:rsid w:val="00586353"/>
    <w:rsid w:val="005874C1"/>
    <w:rsid w:val="005A1AA8"/>
    <w:rsid w:val="005A41F6"/>
    <w:rsid w:val="005B2B5F"/>
    <w:rsid w:val="005B46DD"/>
    <w:rsid w:val="005B7FBF"/>
    <w:rsid w:val="005C44CF"/>
    <w:rsid w:val="005C65E6"/>
    <w:rsid w:val="005D3A76"/>
    <w:rsid w:val="005E0DD7"/>
    <w:rsid w:val="005E3F12"/>
    <w:rsid w:val="005E5289"/>
    <w:rsid w:val="005F5F96"/>
    <w:rsid w:val="0061089F"/>
    <w:rsid w:val="00610AB9"/>
    <w:rsid w:val="00614D43"/>
    <w:rsid w:val="00640816"/>
    <w:rsid w:val="0064394A"/>
    <w:rsid w:val="0065540B"/>
    <w:rsid w:val="006556D4"/>
    <w:rsid w:val="00664DF6"/>
    <w:rsid w:val="00664FF9"/>
    <w:rsid w:val="00680CB4"/>
    <w:rsid w:val="00693E62"/>
    <w:rsid w:val="00695E57"/>
    <w:rsid w:val="006A19A1"/>
    <w:rsid w:val="006A2C9D"/>
    <w:rsid w:val="006A32B0"/>
    <w:rsid w:val="006A5E7F"/>
    <w:rsid w:val="006C2924"/>
    <w:rsid w:val="006C3684"/>
    <w:rsid w:val="006C40FD"/>
    <w:rsid w:val="006D6624"/>
    <w:rsid w:val="006E1E1D"/>
    <w:rsid w:val="006E20BE"/>
    <w:rsid w:val="006E20F7"/>
    <w:rsid w:val="006E5366"/>
    <w:rsid w:val="006E5734"/>
    <w:rsid w:val="006F0CF0"/>
    <w:rsid w:val="006F6328"/>
    <w:rsid w:val="00706EAF"/>
    <w:rsid w:val="007155D5"/>
    <w:rsid w:val="00724863"/>
    <w:rsid w:val="00730E90"/>
    <w:rsid w:val="00760129"/>
    <w:rsid w:val="007645C5"/>
    <w:rsid w:val="007653BE"/>
    <w:rsid w:val="0076545D"/>
    <w:rsid w:val="007710C9"/>
    <w:rsid w:val="0078223F"/>
    <w:rsid w:val="00783E13"/>
    <w:rsid w:val="00786F52"/>
    <w:rsid w:val="007B5DB3"/>
    <w:rsid w:val="007F7B0C"/>
    <w:rsid w:val="00801ABF"/>
    <w:rsid w:val="00801E1F"/>
    <w:rsid w:val="00804A19"/>
    <w:rsid w:val="00810AF5"/>
    <w:rsid w:val="00813398"/>
    <w:rsid w:val="0081359C"/>
    <w:rsid w:val="00826EAE"/>
    <w:rsid w:val="00832A9F"/>
    <w:rsid w:val="00833D1E"/>
    <w:rsid w:val="00845DF7"/>
    <w:rsid w:val="0085290B"/>
    <w:rsid w:val="00856857"/>
    <w:rsid w:val="00856BF9"/>
    <w:rsid w:val="00871C07"/>
    <w:rsid w:val="0087270C"/>
    <w:rsid w:val="00873DD1"/>
    <w:rsid w:val="008744D2"/>
    <w:rsid w:val="00884101"/>
    <w:rsid w:val="008938E1"/>
    <w:rsid w:val="0089614C"/>
    <w:rsid w:val="008A373A"/>
    <w:rsid w:val="008A6E33"/>
    <w:rsid w:val="008B3624"/>
    <w:rsid w:val="008B37E9"/>
    <w:rsid w:val="008C4B67"/>
    <w:rsid w:val="008C6248"/>
    <w:rsid w:val="008C71D3"/>
    <w:rsid w:val="008D2376"/>
    <w:rsid w:val="008D30B3"/>
    <w:rsid w:val="008D3FC6"/>
    <w:rsid w:val="008D42F7"/>
    <w:rsid w:val="008E6A9A"/>
    <w:rsid w:val="008F6E0D"/>
    <w:rsid w:val="009022AB"/>
    <w:rsid w:val="00903A30"/>
    <w:rsid w:val="00906108"/>
    <w:rsid w:val="00906435"/>
    <w:rsid w:val="00910FEC"/>
    <w:rsid w:val="00911879"/>
    <w:rsid w:val="00913497"/>
    <w:rsid w:val="00922436"/>
    <w:rsid w:val="009359EE"/>
    <w:rsid w:val="00952EA4"/>
    <w:rsid w:val="0096341F"/>
    <w:rsid w:val="00970C31"/>
    <w:rsid w:val="00971B38"/>
    <w:rsid w:val="00983611"/>
    <w:rsid w:val="00987031"/>
    <w:rsid w:val="00994091"/>
    <w:rsid w:val="00994E13"/>
    <w:rsid w:val="009A2268"/>
    <w:rsid w:val="009A593C"/>
    <w:rsid w:val="009A61DD"/>
    <w:rsid w:val="009C6271"/>
    <w:rsid w:val="009E15F2"/>
    <w:rsid w:val="009E4DD9"/>
    <w:rsid w:val="009F7DB6"/>
    <w:rsid w:val="00A05D4F"/>
    <w:rsid w:val="00A110E2"/>
    <w:rsid w:val="00A13618"/>
    <w:rsid w:val="00A13E48"/>
    <w:rsid w:val="00A15981"/>
    <w:rsid w:val="00A17583"/>
    <w:rsid w:val="00A23FFC"/>
    <w:rsid w:val="00A40812"/>
    <w:rsid w:val="00A4536B"/>
    <w:rsid w:val="00A5045D"/>
    <w:rsid w:val="00A634EF"/>
    <w:rsid w:val="00A72718"/>
    <w:rsid w:val="00A72D0F"/>
    <w:rsid w:val="00A9231E"/>
    <w:rsid w:val="00A923C1"/>
    <w:rsid w:val="00AA2483"/>
    <w:rsid w:val="00AA4085"/>
    <w:rsid w:val="00AA6036"/>
    <w:rsid w:val="00AB1D5A"/>
    <w:rsid w:val="00AB4376"/>
    <w:rsid w:val="00AB4F84"/>
    <w:rsid w:val="00AB5640"/>
    <w:rsid w:val="00AB6B99"/>
    <w:rsid w:val="00AC08D1"/>
    <w:rsid w:val="00AC3E01"/>
    <w:rsid w:val="00AD439B"/>
    <w:rsid w:val="00AE27BE"/>
    <w:rsid w:val="00AE3D71"/>
    <w:rsid w:val="00AE531C"/>
    <w:rsid w:val="00AE5A14"/>
    <w:rsid w:val="00AF2883"/>
    <w:rsid w:val="00AF7975"/>
    <w:rsid w:val="00B00023"/>
    <w:rsid w:val="00B04A13"/>
    <w:rsid w:val="00B06517"/>
    <w:rsid w:val="00B066B8"/>
    <w:rsid w:val="00B17339"/>
    <w:rsid w:val="00B21C10"/>
    <w:rsid w:val="00B32A76"/>
    <w:rsid w:val="00B35AFC"/>
    <w:rsid w:val="00B43045"/>
    <w:rsid w:val="00B474EA"/>
    <w:rsid w:val="00B51861"/>
    <w:rsid w:val="00B65CE4"/>
    <w:rsid w:val="00B66A0D"/>
    <w:rsid w:val="00B74D91"/>
    <w:rsid w:val="00B816C2"/>
    <w:rsid w:val="00B825A6"/>
    <w:rsid w:val="00B95CB6"/>
    <w:rsid w:val="00BA174F"/>
    <w:rsid w:val="00BA5B64"/>
    <w:rsid w:val="00BB4045"/>
    <w:rsid w:val="00BB6454"/>
    <w:rsid w:val="00BB718A"/>
    <w:rsid w:val="00BB7CD9"/>
    <w:rsid w:val="00BD08DF"/>
    <w:rsid w:val="00BD6036"/>
    <w:rsid w:val="00BE7410"/>
    <w:rsid w:val="00BE7CB5"/>
    <w:rsid w:val="00BE7EDD"/>
    <w:rsid w:val="00BF6F96"/>
    <w:rsid w:val="00C01429"/>
    <w:rsid w:val="00C116E1"/>
    <w:rsid w:val="00C12280"/>
    <w:rsid w:val="00C133E1"/>
    <w:rsid w:val="00C13F5C"/>
    <w:rsid w:val="00C146EA"/>
    <w:rsid w:val="00C2684D"/>
    <w:rsid w:val="00C34A12"/>
    <w:rsid w:val="00C3543E"/>
    <w:rsid w:val="00C51FD7"/>
    <w:rsid w:val="00C5403A"/>
    <w:rsid w:val="00C61AC9"/>
    <w:rsid w:val="00C61FAC"/>
    <w:rsid w:val="00C63E1D"/>
    <w:rsid w:val="00C64181"/>
    <w:rsid w:val="00C668EE"/>
    <w:rsid w:val="00C678F9"/>
    <w:rsid w:val="00C75D3C"/>
    <w:rsid w:val="00C76CF3"/>
    <w:rsid w:val="00C8094A"/>
    <w:rsid w:val="00C834CF"/>
    <w:rsid w:val="00CA2303"/>
    <w:rsid w:val="00CA50D3"/>
    <w:rsid w:val="00CA6CA1"/>
    <w:rsid w:val="00CB4E09"/>
    <w:rsid w:val="00CC3392"/>
    <w:rsid w:val="00CC7D02"/>
    <w:rsid w:val="00CD5812"/>
    <w:rsid w:val="00CF1DFF"/>
    <w:rsid w:val="00CF2ED9"/>
    <w:rsid w:val="00CF68C9"/>
    <w:rsid w:val="00CF6F1D"/>
    <w:rsid w:val="00CF724D"/>
    <w:rsid w:val="00D01601"/>
    <w:rsid w:val="00D05A6E"/>
    <w:rsid w:val="00D10BF7"/>
    <w:rsid w:val="00D15C7C"/>
    <w:rsid w:val="00D15EB2"/>
    <w:rsid w:val="00D20F5E"/>
    <w:rsid w:val="00D33BA9"/>
    <w:rsid w:val="00D34783"/>
    <w:rsid w:val="00D5779E"/>
    <w:rsid w:val="00D61877"/>
    <w:rsid w:val="00D81555"/>
    <w:rsid w:val="00D8727B"/>
    <w:rsid w:val="00D92502"/>
    <w:rsid w:val="00D92540"/>
    <w:rsid w:val="00D94525"/>
    <w:rsid w:val="00D96ABA"/>
    <w:rsid w:val="00DA2AE9"/>
    <w:rsid w:val="00DA3956"/>
    <w:rsid w:val="00DA6C96"/>
    <w:rsid w:val="00DB0C6C"/>
    <w:rsid w:val="00DB1DC6"/>
    <w:rsid w:val="00DB251A"/>
    <w:rsid w:val="00DB2FC1"/>
    <w:rsid w:val="00DC07DB"/>
    <w:rsid w:val="00DE080B"/>
    <w:rsid w:val="00DE14BD"/>
    <w:rsid w:val="00DE15F1"/>
    <w:rsid w:val="00DE1D68"/>
    <w:rsid w:val="00DF0744"/>
    <w:rsid w:val="00E02DC2"/>
    <w:rsid w:val="00E053F1"/>
    <w:rsid w:val="00E13AAF"/>
    <w:rsid w:val="00E203EC"/>
    <w:rsid w:val="00E20509"/>
    <w:rsid w:val="00E3726B"/>
    <w:rsid w:val="00E462E3"/>
    <w:rsid w:val="00E47EC2"/>
    <w:rsid w:val="00E551B8"/>
    <w:rsid w:val="00E57BE7"/>
    <w:rsid w:val="00E61621"/>
    <w:rsid w:val="00E70FE2"/>
    <w:rsid w:val="00E73CB0"/>
    <w:rsid w:val="00E742A7"/>
    <w:rsid w:val="00E75972"/>
    <w:rsid w:val="00E8277F"/>
    <w:rsid w:val="00E8669E"/>
    <w:rsid w:val="00E868E7"/>
    <w:rsid w:val="00EB604D"/>
    <w:rsid w:val="00EC3829"/>
    <w:rsid w:val="00EC3F2E"/>
    <w:rsid w:val="00EC55EA"/>
    <w:rsid w:val="00EC6A50"/>
    <w:rsid w:val="00EC7468"/>
    <w:rsid w:val="00ED78F1"/>
    <w:rsid w:val="00ED7E49"/>
    <w:rsid w:val="00EE00BB"/>
    <w:rsid w:val="00EE24A8"/>
    <w:rsid w:val="00F00C8A"/>
    <w:rsid w:val="00F01CAE"/>
    <w:rsid w:val="00F171D5"/>
    <w:rsid w:val="00F253C6"/>
    <w:rsid w:val="00F27240"/>
    <w:rsid w:val="00F440F1"/>
    <w:rsid w:val="00F462A6"/>
    <w:rsid w:val="00F565B1"/>
    <w:rsid w:val="00F73F50"/>
    <w:rsid w:val="00F80F8D"/>
    <w:rsid w:val="00F90DBE"/>
    <w:rsid w:val="00F91AB1"/>
    <w:rsid w:val="00F929E1"/>
    <w:rsid w:val="00F94E09"/>
    <w:rsid w:val="00FB0A5C"/>
    <w:rsid w:val="00FB2909"/>
    <w:rsid w:val="00FC3514"/>
    <w:rsid w:val="00FC4C22"/>
    <w:rsid w:val="00FC5FE5"/>
    <w:rsid w:val="00FC7415"/>
    <w:rsid w:val="00FC766B"/>
    <w:rsid w:val="00FD04FA"/>
    <w:rsid w:val="00FD298E"/>
    <w:rsid w:val="00FD3FFF"/>
    <w:rsid w:val="00FD73F7"/>
    <w:rsid w:val="00FD79FC"/>
    <w:rsid w:val="00FE1B22"/>
    <w:rsid w:val="00FE62B0"/>
    <w:rsid w:val="00FF0463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01F1B8"/>
  <w15:docId w15:val="{BA523CC6-97B3-423F-8A58-67D32BDA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D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3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1b">
    <w:name w:val="Заголовок1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5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c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d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6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7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8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9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e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e"/>
    <w:next w:val="1e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e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a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f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b">
    <w:name w:val="Title"/>
    <w:basedOn w:val="a"/>
    <w:next w:val="affc"/>
    <w:link w:val="affd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c">
    <w:name w:val="Subtitle"/>
    <w:basedOn w:val="a"/>
    <w:next w:val="a8"/>
    <w:link w:val="28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8">
    <w:name w:val="Подзаголовок Знак2"/>
    <w:basedOn w:val="a0"/>
    <w:link w:val="affc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affd">
    <w:name w:val="Заголовок Знак"/>
    <w:basedOn w:val="a0"/>
    <w:link w:val="affb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0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1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1"/>
    <w:next w:val="1f1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2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9">
    <w:name w:val="Body Text Indent 2"/>
    <w:basedOn w:val="a"/>
    <w:link w:val="2a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a">
    <w:name w:val="Основной текст с отступом 2 Знак"/>
    <w:basedOn w:val="a0"/>
    <w:link w:val="29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3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b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4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5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6">
    <w:name w:val="Основной текст1"/>
    <w:basedOn w:val="1e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c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8">
    <w:name w:val="Нижний колонтитул1"/>
    <w:basedOn w:val="1e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9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e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a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e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d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e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b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c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d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e">
    <w:name w:val="Маркированный список1"/>
    <w:basedOn w:val="1fd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e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f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0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0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1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3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4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5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5"/>
    <w:next w:val="1ff5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6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e"/>
    <w:next w:val="1e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7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8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1">
    <w:name w:val="Body Text 2"/>
    <w:basedOn w:val="a"/>
    <w:link w:val="2f2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2">
    <w:name w:val="Основной текст 2 Знак"/>
    <w:basedOn w:val="a0"/>
    <w:link w:val="2f1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9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3">
    <w:name w:val="Сетка таблицы2"/>
    <w:basedOn w:val="a1"/>
    <w:next w:val="af4"/>
    <w:uiPriority w:val="59"/>
    <w:rsid w:val="009C62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b">
    <w:name w:val="Содержание"/>
    <w:basedOn w:val="a"/>
    <w:rsid w:val="000915F1"/>
    <w:pPr>
      <w:widowControl/>
      <w:tabs>
        <w:tab w:val="right" w:leader="dot" w:pos="6480"/>
      </w:tabs>
      <w:autoSpaceDE/>
      <w:autoSpaceDN/>
      <w:adjustRightInd/>
      <w:spacing w:after="240" w:line="240" w:lineRule="atLeast"/>
      <w:ind w:firstLine="0"/>
      <w:jc w:val="left"/>
    </w:pPr>
    <w:rPr>
      <w:rFonts w:ascii="Times New Roman" w:hAnsi="Times New Roman"/>
      <w:sz w:val="24"/>
    </w:rPr>
  </w:style>
  <w:style w:type="table" w:customStyle="1" w:styleId="3b">
    <w:name w:val="Сетка таблицы3"/>
    <w:basedOn w:val="a1"/>
    <w:next w:val="af4"/>
    <w:uiPriority w:val="59"/>
    <w:rsid w:val="001374D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14F4-582B-47AC-A21A-5770C387E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1240</Words>
  <Characters>9605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User</cp:lastModifiedBy>
  <cp:revision>10</cp:revision>
  <cp:lastPrinted>2025-04-08T07:52:00Z</cp:lastPrinted>
  <dcterms:created xsi:type="dcterms:W3CDTF">2025-04-01T08:34:00Z</dcterms:created>
  <dcterms:modified xsi:type="dcterms:W3CDTF">2025-04-08T07:56:00Z</dcterms:modified>
</cp:coreProperties>
</file>